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F82DE" w14:textId="59A3AED5" w:rsidR="00D91F4C" w:rsidRDefault="00D91F4C" w:rsidP="00D91F4C">
      <w:pPr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allegato A) alla deliberazione di Giunta Comunale n. </w:t>
      </w:r>
      <w:r w:rsidR="00D36A3A">
        <w:rPr>
          <w:rFonts w:ascii="Arial" w:hAnsi="Arial" w:cs="Arial"/>
          <w:color w:val="000000"/>
          <w:sz w:val="20"/>
        </w:rPr>
        <w:t>84</w:t>
      </w:r>
      <w:r>
        <w:rPr>
          <w:rFonts w:ascii="Arial" w:hAnsi="Arial" w:cs="Arial"/>
          <w:color w:val="000000"/>
          <w:sz w:val="20"/>
        </w:rPr>
        <w:t xml:space="preserve"> in </w:t>
      </w:r>
      <w:proofErr w:type="gramStart"/>
      <w:r>
        <w:rPr>
          <w:rFonts w:ascii="Arial" w:hAnsi="Arial" w:cs="Arial"/>
          <w:color w:val="000000"/>
          <w:sz w:val="20"/>
        </w:rPr>
        <w:t>data</w:t>
      </w:r>
      <w:r w:rsidR="00D36A3A">
        <w:rPr>
          <w:rFonts w:ascii="Arial" w:hAnsi="Arial" w:cs="Arial"/>
          <w:color w:val="000000"/>
          <w:sz w:val="20"/>
        </w:rPr>
        <w:t xml:space="preserve">  18</w:t>
      </w:r>
      <w:proofErr w:type="gramEnd"/>
      <w:r w:rsidR="00D36A3A">
        <w:rPr>
          <w:rFonts w:ascii="Arial" w:hAnsi="Arial" w:cs="Arial"/>
          <w:color w:val="000000"/>
          <w:sz w:val="20"/>
        </w:rPr>
        <w:t>/11/2022</w:t>
      </w:r>
    </w:p>
    <w:p w14:paraId="259C42FC" w14:textId="77777777" w:rsidR="00D91F4C" w:rsidRDefault="00D91F4C" w:rsidP="00D91F4C">
      <w:pPr>
        <w:jc w:val="right"/>
        <w:rPr>
          <w:rFonts w:ascii="Arial" w:hAnsi="Arial" w:cs="Arial"/>
          <w:color w:val="000000"/>
          <w:sz w:val="20"/>
        </w:rPr>
      </w:pPr>
    </w:p>
    <w:p w14:paraId="203C9966" w14:textId="77777777" w:rsidR="00D91F4C" w:rsidRDefault="00D91F4C" w:rsidP="00D91F4C">
      <w:pPr>
        <w:jc w:val="center"/>
        <w:rPr>
          <w:rFonts w:ascii="Arial" w:hAnsi="Arial" w:cs="Arial"/>
          <w:i/>
          <w:color w:val="000000"/>
          <w:sz w:val="32"/>
        </w:rPr>
      </w:pPr>
    </w:p>
    <w:p w14:paraId="4FD5B3FF" w14:textId="77777777" w:rsidR="00D91F4C" w:rsidRDefault="00D91F4C" w:rsidP="00D91F4C">
      <w:pPr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i/>
          <w:color w:val="000000"/>
          <w:sz w:val="32"/>
        </w:rPr>
        <w:t>Comune di</w:t>
      </w:r>
      <w:r w:rsidRPr="00A351AB">
        <w:rPr>
          <w:rFonts w:ascii="Arial" w:hAnsi="Arial" w:cs="Arial"/>
          <w:i/>
          <w:color w:val="000000"/>
          <w:sz w:val="32"/>
        </w:rPr>
        <w:t xml:space="preserve"> SAN DANIELE PO</w:t>
      </w:r>
      <w:r>
        <w:rPr>
          <w:rFonts w:ascii="Arial" w:hAnsi="Arial" w:cs="Arial"/>
          <w:i/>
          <w:color w:val="000000"/>
          <w:sz w:val="32"/>
        </w:rPr>
        <w:t xml:space="preserve"> (Prov.</w:t>
      </w:r>
      <w:r w:rsidRPr="00A351AB">
        <w:rPr>
          <w:rFonts w:ascii="Arial" w:hAnsi="Arial" w:cs="Arial"/>
          <w:i/>
          <w:color w:val="000000"/>
          <w:sz w:val="32"/>
        </w:rPr>
        <w:t xml:space="preserve"> CREMONA)</w:t>
      </w:r>
    </w:p>
    <w:p w14:paraId="54672496" w14:textId="77777777" w:rsidR="00D91F4C" w:rsidRDefault="00D91F4C" w:rsidP="00D91F4C">
      <w:pPr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UFFICIO TRIBUTI</w:t>
      </w:r>
    </w:p>
    <w:p w14:paraId="13F37E5D" w14:textId="6732B4D0" w:rsidR="00D91F4C" w:rsidRDefault="00D91F4C" w:rsidP="00D91F4C">
      <w:pPr>
        <w:rPr>
          <w:rFonts w:ascii="Arial" w:hAnsi="Arial" w:cs="Arial"/>
          <w:b/>
          <w:color w:val="000000"/>
          <w:sz w:val="20"/>
        </w:rPr>
      </w:pPr>
    </w:p>
    <w:p w14:paraId="1F4F7D7C" w14:textId="77777777" w:rsidR="009B06E0" w:rsidRDefault="009B06E0" w:rsidP="00D91F4C">
      <w:pPr>
        <w:rPr>
          <w:rFonts w:ascii="Arial" w:hAnsi="Arial" w:cs="Arial"/>
          <w:b/>
          <w:color w:val="00000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180"/>
        <w:gridCol w:w="9180"/>
      </w:tblGrid>
      <w:tr w:rsidR="00D91F4C" w14:paraId="30A74629" w14:textId="77777777">
        <w:trPr>
          <w:trHeight w:val="707"/>
        </w:trPr>
        <w:tc>
          <w:tcPr>
            <w:tcW w:w="288" w:type="dxa"/>
            <w:shd w:val="clear" w:color="auto" w:fill="auto"/>
            <w:vAlign w:val="center"/>
          </w:tcPr>
          <w:p w14:paraId="5940D477" w14:textId="77777777" w:rsidR="00D91F4C" w:rsidRDefault="00D91F4C" w:rsidP="00921C76">
            <w:pPr>
              <w:pStyle w:val="Titolo1"/>
              <w:snapToGrid w:val="0"/>
            </w:pPr>
          </w:p>
        </w:tc>
        <w:tc>
          <w:tcPr>
            <w:tcW w:w="93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23C8F3" w14:textId="77777777" w:rsidR="00D91F4C" w:rsidRDefault="00D91F4C" w:rsidP="00921C76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DISSESTO FINANZIARIO. ATTIVAZIONE DELLE ENTRATE PROPRIE AI SENSI DELL'ART. 251, D. </w:t>
            </w:r>
            <w:r>
              <w:rPr>
                <w:rFonts w:ascii="Arial" w:hAnsi="Arial" w:cs="Arial"/>
                <w:b/>
                <w:color w:val="000000"/>
                <w:w w:val="99"/>
                <w:szCs w:val="20"/>
              </w:rPr>
              <w:t xml:space="preserve">LGS. </w:t>
            </w:r>
            <w:r>
              <w:rPr>
                <w:rFonts w:ascii="Arial" w:hAnsi="Arial" w:cs="Arial"/>
                <w:b/>
                <w:color w:val="000000"/>
                <w:w w:val="94"/>
                <w:szCs w:val="20"/>
              </w:rPr>
              <w:t xml:space="preserve">N. </w:t>
            </w:r>
            <w:r>
              <w:rPr>
                <w:rFonts w:ascii="Arial" w:hAnsi="Arial" w:cs="Arial"/>
                <w:b/>
                <w:color w:val="000000"/>
                <w:w w:val="92"/>
                <w:szCs w:val="20"/>
              </w:rPr>
              <w:t xml:space="preserve">267/2000 - </w:t>
            </w:r>
            <w:r>
              <w:rPr>
                <w:rFonts w:ascii="Arial" w:hAnsi="Arial" w:cs="Arial"/>
                <w:b/>
                <w:color w:val="000000"/>
                <w:w w:val="103"/>
                <w:szCs w:val="20"/>
              </w:rPr>
              <w:t>TITOLO 1° DI BILANCIO</w:t>
            </w:r>
            <w:r>
              <w:rPr>
                <w:rFonts w:ascii="Arial" w:hAnsi="Arial" w:cs="Arial"/>
                <w:b/>
                <w:color w:val="000000"/>
                <w:sz w:val="36"/>
              </w:rPr>
              <w:t xml:space="preserve"> </w:t>
            </w:r>
          </w:p>
          <w:p w14:paraId="22E0E573" w14:textId="77777777" w:rsidR="00D91F4C" w:rsidRDefault="00D91F4C" w:rsidP="00921C76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  <w:p w14:paraId="28CF3815" w14:textId="77777777" w:rsidR="00D91F4C" w:rsidRDefault="00D91F4C" w:rsidP="00921C76">
            <w:pPr>
              <w:pStyle w:val="Titolo1"/>
            </w:pPr>
            <w:r>
              <w:rPr>
                <w:rFonts w:ascii="Arial" w:hAnsi="Arial" w:cs="Arial"/>
              </w:rPr>
              <w:t xml:space="preserve">DETERMINAZIONE TARIFFE E CONTRIBUZIONI PER </w:t>
            </w:r>
            <w:r w:rsidRPr="004525A3">
              <w:rPr>
                <w:rFonts w:ascii="Arial" w:hAnsi="Arial" w:cs="Arial"/>
              </w:rPr>
              <w:t>L’ANNO 2023</w:t>
            </w:r>
          </w:p>
        </w:tc>
      </w:tr>
      <w:tr w:rsidR="00D91F4C" w14:paraId="43D3521B" w14:textId="77777777">
        <w:tc>
          <w:tcPr>
            <w:tcW w:w="468" w:type="dxa"/>
            <w:gridSpan w:val="2"/>
            <w:shd w:val="clear" w:color="auto" w:fill="auto"/>
          </w:tcPr>
          <w:p w14:paraId="1C3B6624" w14:textId="77777777" w:rsidR="00D91F4C" w:rsidRDefault="00D91F4C" w:rsidP="00921C76">
            <w:pPr>
              <w:snapToGrid w:val="0"/>
            </w:pPr>
          </w:p>
        </w:tc>
        <w:tc>
          <w:tcPr>
            <w:tcW w:w="9180" w:type="dxa"/>
            <w:shd w:val="clear" w:color="auto" w:fill="D9D9D9"/>
          </w:tcPr>
          <w:p w14:paraId="2DCA455A" w14:textId="77777777" w:rsidR="00D91F4C" w:rsidRDefault="00D91F4C" w:rsidP="00921C76">
            <w:pPr>
              <w:snapToGrid w:val="0"/>
            </w:pPr>
          </w:p>
        </w:tc>
      </w:tr>
    </w:tbl>
    <w:p w14:paraId="1D01A96E" w14:textId="478DC36E" w:rsidR="00D91F4C" w:rsidRDefault="00D91F4C" w:rsidP="00D91F4C">
      <w:pPr>
        <w:jc w:val="center"/>
        <w:rPr>
          <w:rFonts w:ascii="Arial" w:hAnsi="Arial" w:cs="Arial"/>
        </w:rPr>
      </w:pPr>
    </w:p>
    <w:p w14:paraId="248F3472" w14:textId="77777777" w:rsidR="009B06E0" w:rsidRDefault="009B06E0" w:rsidP="00D91F4C">
      <w:pPr>
        <w:jc w:val="center"/>
        <w:rPr>
          <w:rFonts w:ascii="Arial" w:hAnsi="Arial" w:cs="Arial"/>
        </w:rPr>
      </w:pPr>
    </w:p>
    <w:p w14:paraId="64DAAF48" w14:textId="77777777" w:rsidR="00D91F4C" w:rsidRDefault="00D91F4C" w:rsidP="00D91F4C">
      <w:pPr>
        <w:pStyle w:val="Corpotesto"/>
        <w:rPr>
          <w:b/>
          <w:sz w:val="12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3"/>
        <w:gridCol w:w="1964"/>
        <w:gridCol w:w="1964"/>
      </w:tblGrid>
      <w:tr w:rsidR="00981007" w14:paraId="0137C2A4" w14:textId="6EDBF9D6" w:rsidTr="00981007">
        <w:trPr>
          <w:trHeight w:val="988"/>
        </w:trPr>
        <w:tc>
          <w:tcPr>
            <w:tcW w:w="6093" w:type="dxa"/>
            <w:shd w:val="clear" w:color="auto" w:fill="auto"/>
          </w:tcPr>
          <w:p w14:paraId="34835904" w14:textId="77777777" w:rsidR="00981007" w:rsidRPr="00D522B6" w:rsidRDefault="00981007" w:rsidP="00921C76">
            <w:pPr>
              <w:pStyle w:val="TableParagraph"/>
              <w:spacing w:before="233" w:line="360" w:lineRule="atLeast"/>
              <w:ind w:left="2224" w:hanging="2032"/>
              <w:rPr>
                <w:rFonts w:ascii="Calibri" w:eastAsia="Calibri" w:hAnsi="Calibri"/>
                <w:b/>
                <w:sz w:val="32"/>
              </w:rPr>
            </w:pPr>
            <w:r w:rsidRPr="00D522B6">
              <w:rPr>
                <w:rFonts w:ascii="Calibri" w:eastAsia="Calibri" w:hAnsi="Calibri"/>
                <w:b/>
                <w:sz w:val="32"/>
              </w:rPr>
              <w:t>TARIFFE</w:t>
            </w:r>
            <w:r w:rsidRPr="00D522B6">
              <w:rPr>
                <w:rFonts w:ascii="Calibri" w:eastAsia="Calibri" w:hAnsi="Calibri"/>
                <w:b/>
                <w:spacing w:val="-8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32"/>
              </w:rPr>
              <w:t>INGRESSO</w:t>
            </w:r>
            <w:r w:rsidRPr="00D522B6">
              <w:rPr>
                <w:rFonts w:ascii="Calibri" w:eastAsia="Calibri" w:hAnsi="Calibri"/>
                <w:b/>
                <w:spacing w:val="-10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32"/>
              </w:rPr>
              <w:t>MUSEO</w:t>
            </w:r>
            <w:r w:rsidRPr="00D522B6">
              <w:rPr>
                <w:rFonts w:ascii="Calibri" w:eastAsia="Calibri" w:hAnsi="Calibri"/>
                <w:b/>
                <w:spacing w:val="-10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32"/>
              </w:rPr>
              <w:t>NATURALISTICO</w:t>
            </w:r>
            <w:r w:rsidRPr="00D522B6">
              <w:rPr>
                <w:rFonts w:ascii="Calibri" w:eastAsia="Calibri" w:hAnsi="Calibri"/>
                <w:b/>
                <w:spacing w:val="-77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32"/>
              </w:rPr>
              <w:t>PALEONTOLOGICO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</w:tcPr>
          <w:p w14:paraId="7DD350C1" w14:textId="77777777" w:rsid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8"/>
              </w:rPr>
            </w:pPr>
          </w:p>
          <w:p w14:paraId="588A6035" w14:textId="761E2737" w:rsidR="00981007" w:rsidRDefault="00981007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8"/>
              </w:rPr>
            </w:pPr>
            <w:r w:rsidRPr="00D522B6">
              <w:rPr>
                <w:rFonts w:ascii="Calibri" w:eastAsia="Calibri" w:hAnsi="Calibri"/>
                <w:b/>
                <w:sz w:val="28"/>
              </w:rPr>
              <w:t>TARIFFE</w:t>
            </w:r>
          </w:p>
          <w:p w14:paraId="0495C874" w14:textId="77F422C0" w:rsidR="004525A3" w:rsidRPr="00D522B6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8"/>
              </w:rPr>
            </w:pPr>
            <w:r>
              <w:rPr>
                <w:rFonts w:ascii="Calibri" w:eastAsia="Calibri" w:hAnsi="Calibri"/>
                <w:b/>
                <w:sz w:val="28"/>
              </w:rPr>
              <w:t>vigenti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</w:tcPr>
          <w:p w14:paraId="06EF0121" w14:textId="77777777" w:rsidR="00981007" w:rsidRDefault="004525A3" w:rsidP="004525A3">
            <w:pPr>
              <w:pStyle w:val="TableParagraph"/>
              <w:ind w:left="18"/>
              <w:jc w:val="center"/>
              <w:rPr>
                <w:rFonts w:ascii="Calibri" w:eastAsia="Calibri" w:hAnsi="Calibri"/>
                <w:b/>
                <w:sz w:val="28"/>
              </w:rPr>
            </w:pPr>
            <w:r>
              <w:rPr>
                <w:rFonts w:ascii="Calibri" w:eastAsia="Calibri" w:hAnsi="Calibri"/>
                <w:b/>
                <w:sz w:val="28"/>
              </w:rPr>
              <w:t>TARIFFE</w:t>
            </w:r>
          </w:p>
          <w:p w14:paraId="66770012" w14:textId="11CC3F4E" w:rsidR="004525A3" w:rsidRDefault="004525A3" w:rsidP="004525A3">
            <w:pPr>
              <w:pStyle w:val="TableParagraph"/>
              <w:ind w:left="18"/>
              <w:jc w:val="center"/>
              <w:rPr>
                <w:rFonts w:ascii="Calibri" w:eastAsia="Calibri" w:hAnsi="Calibri"/>
                <w:b/>
                <w:sz w:val="28"/>
              </w:rPr>
            </w:pPr>
            <w:r>
              <w:rPr>
                <w:rFonts w:ascii="Calibri" w:eastAsia="Calibri" w:hAnsi="Calibri"/>
                <w:b/>
                <w:sz w:val="28"/>
              </w:rPr>
              <w:t>Dal</w:t>
            </w:r>
          </w:p>
          <w:p w14:paraId="080C7A23" w14:textId="616AAE59" w:rsidR="004525A3" w:rsidRPr="00D522B6" w:rsidRDefault="004525A3" w:rsidP="004525A3">
            <w:pPr>
              <w:pStyle w:val="TableParagraph"/>
              <w:ind w:left="18"/>
              <w:jc w:val="center"/>
              <w:rPr>
                <w:rFonts w:ascii="Calibri" w:eastAsia="Calibri" w:hAnsi="Calibri"/>
                <w:b/>
                <w:sz w:val="28"/>
              </w:rPr>
            </w:pPr>
            <w:r>
              <w:rPr>
                <w:rFonts w:ascii="Calibri" w:eastAsia="Calibri" w:hAnsi="Calibri"/>
                <w:b/>
                <w:sz w:val="28"/>
              </w:rPr>
              <w:t>1° gennaio 2023</w:t>
            </w:r>
          </w:p>
        </w:tc>
      </w:tr>
      <w:tr w:rsidR="00981007" w14:paraId="3481F245" w14:textId="61B639B3" w:rsidTr="00981007">
        <w:trPr>
          <w:trHeight w:val="1080"/>
        </w:trPr>
        <w:tc>
          <w:tcPr>
            <w:tcW w:w="6093" w:type="dxa"/>
            <w:shd w:val="clear" w:color="auto" w:fill="auto"/>
          </w:tcPr>
          <w:p w14:paraId="5332BF68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b/>
                <w:sz w:val="20"/>
              </w:rPr>
            </w:pPr>
            <w:r w:rsidRPr="00D522B6">
              <w:rPr>
                <w:rFonts w:ascii="Calibri" w:eastAsia="Calibri" w:hAnsi="Calibri"/>
                <w:b/>
                <w:sz w:val="20"/>
              </w:rPr>
              <w:t>Visita</w:t>
            </w:r>
            <w:r w:rsidRPr="00D522B6">
              <w:rPr>
                <w:rFonts w:ascii="Calibri" w:eastAsia="Calibri" w:hAnsi="Calibri"/>
                <w:b/>
                <w:spacing w:val="-5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libera</w:t>
            </w:r>
            <w:r w:rsidRPr="00D522B6">
              <w:rPr>
                <w:rFonts w:ascii="Calibri" w:eastAsia="Calibri" w:hAnsi="Calibri"/>
                <w:b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non</w:t>
            </w:r>
            <w:r w:rsidRPr="00D522B6">
              <w:rPr>
                <w:rFonts w:ascii="Calibri" w:eastAsia="Calibri" w:hAnsi="Calibri"/>
                <w:b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prenotata</w:t>
            </w:r>
            <w:r w:rsidRPr="00D522B6">
              <w:rPr>
                <w:rFonts w:ascii="Calibri" w:eastAsia="Calibri" w:hAnsi="Calibri"/>
                <w:b/>
                <w:spacing w:val="-5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in</w:t>
            </w:r>
            <w:r w:rsidRPr="00D522B6">
              <w:rPr>
                <w:rFonts w:ascii="Calibri" w:eastAsia="Calibri" w:hAnsi="Calibri"/>
                <w:b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museo:</w:t>
            </w:r>
          </w:p>
          <w:p w14:paraId="5CE5CA9A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Durata: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discrezione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del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visitatore.</w:t>
            </w:r>
          </w:p>
          <w:p w14:paraId="769A68BC" w14:textId="77777777" w:rsidR="00981007" w:rsidRPr="00D522B6" w:rsidRDefault="00981007" w:rsidP="00921C76">
            <w:pPr>
              <w:pStyle w:val="TableParagraph"/>
              <w:ind w:left="70" w:right="795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Svolgimento: Viaggio a ritroso nel tempo attraverso le collezioni paleontologiche e</w:t>
            </w:r>
            <w:r w:rsidRPr="00D522B6">
              <w:rPr>
                <w:rFonts w:ascii="Calibri" w:eastAsia="Calibri" w:hAnsi="Calibri"/>
                <w:spacing w:val="-48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geologiche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esposte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nelle 4 sezioni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espositive.</w:t>
            </w:r>
          </w:p>
        </w:tc>
        <w:tc>
          <w:tcPr>
            <w:tcW w:w="1964" w:type="dxa"/>
            <w:tcBorders>
              <w:left w:val="single" w:sz="4" w:space="0" w:color="000000"/>
            </w:tcBorders>
            <w:shd w:val="clear" w:color="auto" w:fill="auto"/>
          </w:tcPr>
          <w:p w14:paraId="4D87E090" w14:textId="77777777" w:rsidR="00981007" w:rsidRPr="00D522B6" w:rsidRDefault="00981007" w:rsidP="00981007">
            <w:pPr>
              <w:pStyle w:val="TableParagraph"/>
              <w:jc w:val="center"/>
              <w:rPr>
                <w:rFonts w:ascii="Calibri" w:eastAsia="Calibri" w:hAnsi="Calibri"/>
                <w:b/>
                <w:sz w:val="26"/>
              </w:rPr>
            </w:pPr>
          </w:p>
          <w:p w14:paraId="70BEC622" w14:textId="77777777" w:rsidR="00981007" w:rsidRPr="00D522B6" w:rsidRDefault="00981007" w:rsidP="00981007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</w:p>
          <w:p w14:paraId="61C3EDAD" w14:textId="654865FC" w:rsidR="00981007" w:rsidRPr="00D522B6" w:rsidRDefault="004525A3" w:rsidP="00981007">
            <w:pPr>
              <w:pStyle w:val="TableParagraph"/>
              <w:ind w:left="65"/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 xml:space="preserve">€ </w:t>
            </w:r>
            <w:r w:rsidR="00981007" w:rsidRPr="00D522B6">
              <w:rPr>
                <w:rFonts w:ascii="Calibri" w:eastAsia="Calibri" w:hAnsi="Calibri"/>
                <w:b/>
                <w:sz w:val="24"/>
              </w:rPr>
              <w:t>2,00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14:paraId="6C36A661" w14:textId="77777777" w:rsidR="00981007" w:rsidRPr="004525A3" w:rsidRDefault="00981007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4260D93F" w14:textId="77777777" w:rsid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26D06F95" w14:textId="3761EA28" w:rsidR="004525A3" w:rsidRP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4525A3">
              <w:rPr>
                <w:rFonts w:ascii="Calibri" w:eastAsia="Calibri" w:hAnsi="Calibri"/>
                <w:b/>
                <w:sz w:val="24"/>
                <w:szCs w:val="24"/>
              </w:rPr>
              <w:t>€ 4,00</w:t>
            </w:r>
          </w:p>
        </w:tc>
      </w:tr>
      <w:tr w:rsidR="00981007" w14:paraId="192AEEEB" w14:textId="25555BA8" w:rsidTr="00981007">
        <w:trPr>
          <w:trHeight w:val="1395"/>
        </w:trPr>
        <w:tc>
          <w:tcPr>
            <w:tcW w:w="6093" w:type="dxa"/>
            <w:shd w:val="clear" w:color="auto" w:fill="auto"/>
          </w:tcPr>
          <w:p w14:paraId="78381489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b/>
                <w:sz w:val="20"/>
              </w:rPr>
            </w:pPr>
            <w:r w:rsidRPr="00D522B6">
              <w:rPr>
                <w:rFonts w:ascii="Calibri" w:eastAsia="Calibri" w:hAnsi="Calibri"/>
                <w:b/>
                <w:sz w:val="20"/>
              </w:rPr>
              <w:t>Visita</w:t>
            </w:r>
            <w:r w:rsidRPr="00D522B6">
              <w:rPr>
                <w:rFonts w:ascii="Calibri" w:eastAsia="Calibri" w:hAnsi="Calibri"/>
                <w:b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guidata</w:t>
            </w:r>
            <w:r w:rsidRPr="00D522B6">
              <w:rPr>
                <w:rFonts w:ascii="Calibri" w:eastAsia="Calibri" w:hAnsi="Calibri"/>
                <w:b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in</w:t>
            </w:r>
            <w:r w:rsidRPr="00D522B6">
              <w:rPr>
                <w:rFonts w:ascii="Calibri" w:eastAsia="Calibri" w:hAnsi="Calibri"/>
                <w:b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museo:</w:t>
            </w:r>
          </w:p>
          <w:p w14:paraId="1A78B2F3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Durata: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2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ore</w:t>
            </w:r>
          </w:p>
          <w:p w14:paraId="2375CC67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Svolgimento:</w:t>
            </w:r>
            <w:r w:rsidRPr="00D522B6">
              <w:rPr>
                <w:rFonts w:ascii="Calibri" w:eastAsia="Calibri" w:hAnsi="Calibri"/>
                <w:spacing w:val="-5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Viaggio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guidato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ritroso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nel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tempo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attraverso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le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collezioni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paleontologiche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e</w:t>
            </w:r>
            <w:r w:rsidRPr="00D522B6">
              <w:rPr>
                <w:rFonts w:ascii="Calibri" w:eastAsia="Calibri" w:hAnsi="Calibri"/>
                <w:spacing w:val="-47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geologiche esposte nelle 4 sezioni espositive, con la possibilità di approfondire eventuali</w:t>
            </w:r>
            <w:r w:rsidRPr="00D522B6">
              <w:rPr>
                <w:rFonts w:ascii="Calibri" w:eastAsia="Calibri" w:hAnsi="Calibri"/>
                <w:spacing w:val="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argomenti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richiesta.</w:t>
            </w:r>
          </w:p>
        </w:tc>
        <w:tc>
          <w:tcPr>
            <w:tcW w:w="1964" w:type="dxa"/>
            <w:tcBorders>
              <w:left w:val="single" w:sz="4" w:space="0" w:color="000000"/>
            </w:tcBorders>
            <w:shd w:val="clear" w:color="auto" w:fill="auto"/>
          </w:tcPr>
          <w:p w14:paraId="02721304" w14:textId="77777777" w:rsidR="00981007" w:rsidRPr="00D522B6" w:rsidRDefault="00981007" w:rsidP="00981007">
            <w:pPr>
              <w:pStyle w:val="TableParagraph"/>
              <w:jc w:val="center"/>
              <w:rPr>
                <w:rFonts w:ascii="Calibri" w:eastAsia="Calibri" w:hAnsi="Calibri"/>
                <w:b/>
                <w:sz w:val="26"/>
              </w:rPr>
            </w:pPr>
          </w:p>
          <w:p w14:paraId="6D503CC5" w14:textId="77777777" w:rsidR="00981007" w:rsidRPr="00D522B6" w:rsidRDefault="00981007" w:rsidP="00981007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</w:p>
          <w:p w14:paraId="3A3833E0" w14:textId="6FBD8F34" w:rsidR="00981007" w:rsidRPr="00D522B6" w:rsidRDefault="004525A3" w:rsidP="00981007">
            <w:pPr>
              <w:pStyle w:val="TableParagraph"/>
              <w:ind w:left="65"/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 xml:space="preserve">€ </w:t>
            </w:r>
            <w:r w:rsidR="00981007" w:rsidRPr="00D522B6">
              <w:rPr>
                <w:rFonts w:ascii="Calibri" w:eastAsia="Calibri" w:hAnsi="Calibri"/>
                <w:b/>
                <w:sz w:val="24"/>
              </w:rPr>
              <w:t>4,00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14:paraId="519A299A" w14:textId="77777777" w:rsidR="00981007" w:rsidRPr="004525A3" w:rsidRDefault="00981007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46D8F01B" w14:textId="77777777" w:rsid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56A9FC2B" w14:textId="187B2220" w:rsidR="004525A3" w:rsidRP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4525A3">
              <w:rPr>
                <w:rFonts w:ascii="Calibri" w:eastAsia="Calibri" w:hAnsi="Calibri"/>
                <w:b/>
                <w:sz w:val="24"/>
                <w:szCs w:val="24"/>
              </w:rPr>
              <w:t>€ 6,00</w:t>
            </w:r>
          </w:p>
        </w:tc>
      </w:tr>
      <w:tr w:rsidR="00981007" w14:paraId="2FDED9F3" w14:textId="523BEA0B" w:rsidTr="00981007">
        <w:trPr>
          <w:trHeight w:val="2699"/>
        </w:trPr>
        <w:tc>
          <w:tcPr>
            <w:tcW w:w="6093" w:type="dxa"/>
            <w:shd w:val="clear" w:color="auto" w:fill="auto"/>
          </w:tcPr>
          <w:p w14:paraId="1F1C7F58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b/>
                <w:sz w:val="20"/>
              </w:rPr>
            </w:pPr>
            <w:r w:rsidRPr="00D522B6">
              <w:rPr>
                <w:rFonts w:ascii="Calibri" w:eastAsia="Calibri" w:hAnsi="Calibri"/>
                <w:b/>
                <w:sz w:val="20"/>
              </w:rPr>
              <w:t>Attività</w:t>
            </w:r>
            <w:r w:rsidRPr="00D522B6">
              <w:rPr>
                <w:rFonts w:ascii="Calibri" w:eastAsia="Calibri" w:hAnsi="Calibri"/>
                <w:b/>
                <w:spacing w:val="-8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didattica</w:t>
            </w:r>
            <w:r w:rsidRPr="00D522B6">
              <w:rPr>
                <w:rFonts w:ascii="Calibri" w:eastAsia="Calibri" w:hAnsi="Calibri"/>
                <w:b/>
                <w:spacing w:val="-7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in</w:t>
            </w:r>
            <w:r w:rsidRPr="00D522B6">
              <w:rPr>
                <w:rFonts w:ascii="Calibri" w:eastAsia="Calibri" w:hAnsi="Calibri"/>
                <w:b/>
                <w:spacing w:val="-7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laboratorio:</w:t>
            </w:r>
          </w:p>
          <w:p w14:paraId="234E21DF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Durata: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2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ore</w:t>
            </w:r>
          </w:p>
          <w:p w14:paraId="077625C2" w14:textId="77777777" w:rsidR="00981007" w:rsidRPr="00D522B6" w:rsidRDefault="00981007" w:rsidP="00921C76">
            <w:pPr>
              <w:pStyle w:val="TableParagraph"/>
              <w:ind w:left="70" w:right="129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Svolgimento: in quest’aula, organizzata per accogliere studenti o semplici appassionati di</w:t>
            </w:r>
            <w:r w:rsidRPr="00D522B6">
              <w:rPr>
                <w:rFonts w:ascii="Calibri" w:eastAsia="Calibri" w:hAnsi="Calibri"/>
                <w:spacing w:val="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scienze,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sono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collocati</w:t>
            </w:r>
            <w:r w:rsidRPr="00D522B6">
              <w:rPr>
                <w:rFonts w:ascii="Calibri" w:eastAsia="Calibri" w:hAnsi="Calibri"/>
                <w:spacing w:val="-5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20</w:t>
            </w:r>
            <w:r w:rsidRPr="00D522B6">
              <w:rPr>
                <w:rFonts w:ascii="Calibri" w:eastAsia="Calibri" w:hAnsi="Calibri"/>
                <w:spacing w:val="-5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microscopi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stereoscopi,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10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cassette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entomologiche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per</w:t>
            </w:r>
            <w:r w:rsidRPr="00D522B6">
              <w:rPr>
                <w:rFonts w:ascii="Calibri" w:eastAsia="Calibri" w:hAnsi="Calibri"/>
                <w:spacing w:val="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la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raccolta</w:t>
            </w:r>
            <w:r w:rsidRPr="00D522B6">
              <w:rPr>
                <w:rFonts w:ascii="Calibri" w:eastAsia="Calibri" w:hAnsi="Calibri"/>
                <w:spacing w:val="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e la preparazione di artropodi, kit per la preparazione di insetti o reperti da studiare, terrari</w:t>
            </w:r>
            <w:r w:rsidRPr="00D522B6">
              <w:rPr>
                <w:rFonts w:ascii="Calibri" w:eastAsia="Calibri" w:hAnsi="Calibri"/>
                <w:spacing w:val="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per l’allevamento di insetti, collezioni didattiche di paleontologia, zoologia, entomologia,</w:t>
            </w:r>
            <w:r w:rsidRPr="00D522B6">
              <w:rPr>
                <w:rFonts w:ascii="Calibri" w:eastAsia="Calibri" w:hAnsi="Calibri"/>
                <w:spacing w:val="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malacologia,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Pr="00D522B6">
              <w:rPr>
                <w:rFonts w:ascii="Calibri" w:eastAsia="Calibri" w:hAnsi="Calibri"/>
                <w:sz w:val="20"/>
              </w:rPr>
              <w:t>botanica,ecologia</w:t>
            </w:r>
            <w:proofErr w:type="gramEnd"/>
            <w:r w:rsidRPr="00D522B6">
              <w:rPr>
                <w:rFonts w:ascii="Calibri" w:eastAsia="Calibri" w:hAnsi="Calibri"/>
                <w:sz w:val="20"/>
              </w:rPr>
              <w:t>,ecc</w:t>
            </w:r>
            <w:proofErr w:type="spellEnd"/>
            <w:r w:rsidRPr="00D522B6">
              <w:rPr>
                <w:rFonts w:ascii="Calibri" w:eastAsia="Calibri" w:hAnsi="Calibri"/>
                <w:sz w:val="20"/>
              </w:rPr>
              <w:t>.</w:t>
            </w:r>
          </w:p>
          <w:p w14:paraId="5A932A5D" w14:textId="77777777" w:rsidR="00981007" w:rsidRPr="00D522B6" w:rsidRDefault="00981007" w:rsidP="00921C76">
            <w:pPr>
              <w:pStyle w:val="TableParagraph"/>
              <w:ind w:left="70" w:right="224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L’attività didattica di scienze naturali è svolta da specialisti della materia, col supporto</w:t>
            </w:r>
            <w:r w:rsidRPr="00D522B6">
              <w:rPr>
                <w:rFonts w:ascii="Calibri" w:eastAsia="Calibri" w:hAnsi="Calibri"/>
                <w:spacing w:val="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tecnologico di strumentazioni moderne integrate con attrezzature tradizionali, come guide,</w:t>
            </w:r>
            <w:r w:rsidRPr="00D522B6">
              <w:rPr>
                <w:rFonts w:ascii="Calibri" w:eastAsia="Calibri" w:hAnsi="Calibri"/>
                <w:spacing w:val="-48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atlanti,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attrezzi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per la</w:t>
            </w:r>
            <w:r w:rsidRPr="00D522B6">
              <w:rPr>
                <w:rFonts w:ascii="Calibri" w:eastAsia="Calibri" w:hAnsi="Calibri"/>
                <w:spacing w:val="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preparazione.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D1C9E" w14:textId="77777777" w:rsidR="00981007" w:rsidRPr="00D522B6" w:rsidRDefault="00981007" w:rsidP="00981007">
            <w:pPr>
              <w:pStyle w:val="TableParagraph"/>
              <w:jc w:val="center"/>
              <w:rPr>
                <w:rFonts w:ascii="Calibri" w:eastAsia="Calibri" w:hAnsi="Calibri"/>
                <w:b/>
                <w:sz w:val="26"/>
              </w:rPr>
            </w:pPr>
          </w:p>
          <w:p w14:paraId="57FF8C20" w14:textId="77777777" w:rsidR="00981007" w:rsidRPr="00D522B6" w:rsidRDefault="00981007" w:rsidP="00981007">
            <w:pPr>
              <w:pStyle w:val="TableParagraph"/>
              <w:jc w:val="center"/>
              <w:rPr>
                <w:rFonts w:ascii="Calibri" w:eastAsia="Calibri" w:hAnsi="Calibri"/>
                <w:b/>
                <w:sz w:val="26"/>
              </w:rPr>
            </w:pPr>
          </w:p>
          <w:p w14:paraId="01AF8058" w14:textId="77777777" w:rsidR="00981007" w:rsidRPr="00D522B6" w:rsidRDefault="00981007" w:rsidP="00981007">
            <w:pPr>
              <w:pStyle w:val="TableParagraph"/>
              <w:jc w:val="center"/>
              <w:rPr>
                <w:rFonts w:ascii="Calibri" w:eastAsia="Calibri" w:hAnsi="Calibri"/>
                <w:b/>
                <w:sz w:val="26"/>
              </w:rPr>
            </w:pPr>
          </w:p>
          <w:p w14:paraId="44DB65D8" w14:textId="383FD4A2" w:rsidR="00981007" w:rsidRPr="00D522B6" w:rsidRDefault="004525A3" w:rsidP="00981007">
            <w:pPr>
              <w:pStyle w:val="TableParagraph"/>
              <w:spacing w:before="207"/>
              <w:ind w:left="65"/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 xml:space="preserve">€ </w:t>
            </w:r>
            <w:r w:rsidR="00981007" w:rsidRPr="00D522B6">
              <w:rPr>
                <w:rFonts w:ascii="Calibri" w:eastAsia="Calibri" w:hAnsi="Calibri"/>
                <w:b/>
                <w:sz w:val="24"/>
              </w:rPr>
              <w:t>4,00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</w:tcPr>
          <w:p w14:paraId="797B53A1" w14:textId="77777777" w:rsidR="004525A3" w:rsidRP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52A7E3D7" w14:textId="77777777" w:rsidR="004525A3" w:rsidRP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63897A89" w14:textId="77777777" w:rsidR="004525A3" w:rsidRP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493630B9" w14:textId="77777777" w:rsid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5F8E7B77" w14:textId="0B80046B" w:rsidR="004525A3" w:rsidRP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4525A3">
              <w:rPr>
                <w:rFonts w:ascii="Calibri" w:eastAsia="Calibri" w:hAnsi="Calibri"/>
                <w:b/>
                <w:sz w:val="24"/>
                <w:szCs w:val="24"/>
              </w:rPr>
              <w:t>€ 6,00</w:t>
            </w:r>
          </w:p>
        </w:tc>
      </w:tr>
      <w:tr w:rsidR="00981007" w14:paraId="36333922" w14:textId="78236B67" w:rsidTr="00981007">
        <w:trPr>
          <w:trHeight w:val="1245"/>
        </w:trPr>
        <w:tc>
          <w:tcPr>
            <w:tcW w:w="6093" w:type="dxa"/>
            <w:shd w:val="clear" w:color="auto" w:fill="auto"/>
          </w:tcPr>
          <w:p w14:paraId="135C1EE4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b/>
                <w:sz w:val="20"/>
              </w:rPr>
            </w:pPr>
            <w:r w:rsidRPr="00D522B6">
              <w:rPr>
                <w:rFonts w:ascii="Calibri" w:eastAsia="Calibri" w:hAnsi="Calibri"/>
                <w:b/>
                <w:sz w:val="20"/>
              </w:rPr>
              <w:t>Attività</w:t>
            </w:r>
            <w:r w:rsidRPr="00D522B6">
              <w:rPr>
                <w:rFonts w:ascii="Calibri" w:eastAsia="Calibri" w:hAnsi="Calibri"/>
                <w:b/>
                <w:spacing w:val="-7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didattica</w:t>
            </w:r>
            <w:r w:rsidRPr="00D522B6">
              <w:rPr>
                <w:rFonts w:ascii="Calibri" w:eastAsia="Calibri" w:hAnsi="Calibri"/>
                <w:b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in</w:t>
            </w:r>
            <w:r w:rsidRPr="00D522B6">
              <w:rPr>
                <w:rFonts w:ascii="Calibri" w:eastAsia="Calibri" w:hAnsi="Calibri"/>
                <w:b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esterno:</w:t>
            </w:r>
          </w:p>
          <w:p w14:paraId="5019BB9D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Durata: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2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ore</w:t>
            </w:r>
          </w:p>
          <w:p w14:paraId="063F4503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Svolgimento: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visita</w:t>
            </w:r>
            <w:r w:rsidRPr="00D522B6">
              <w:rPr>
                <w:rFonts w:ascii="Calibri" w:eastAsia="Calibri" w:hAnsi="Calibri"/>
                <w:spacing w:val="-5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naturalistica</w:t>
            </w:r>
            <w:r w:rsidRPr="00D522B6">
              <w:rPr>
                <w:rFonts w:ascii="Calibri" w:eastAsia="Calibri" w:hAnsi="Calibri"/>
                <w:spacing w:val="-5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all’oasi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“Le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margherite”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e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al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proofErr w:type="spellStart"/>
            <w:r w:rsidRPr="00D522B6">
              <w:rPr>
                <w:rFonts w:ascii="Calibri" w:eastAsia="Calibri" w:hAnsi="Calibri"/>
                <w:sz w:val="20"/>
              </w:rPr>
              <w:t>Bodrio</w:t>
            </w:r>
            <w:proofErr w:type="spellEnd"/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“Cascina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Margherita”,</w:t>
            </w:r>
            <w:r w:rsidRPr="00D522B6">
              <w:rPr>
                <w:rFonts w:ascii="Calibri" w:eastAsia="Calibri" w:hAnsi="Calibri"/>
                <w:spacing w:val="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descrizione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dell’ecosistema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golenale,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indagine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proofErr w:type="spellStart"/>
            <w:r w:rsidRPr="00D522B6">
              <w:rPr>
                <w:rFonts w:ascii="Calibri" w:eastAsia="Calibri" w:hAnsi="Calibri"/>
                <w:sz w:val="20"/>
              </w:rPr>
              <w:t>floro</w:t>
            </w:r>
            <w:proofErr w:type="spellEnd"/>
            <w:r w:rsidRPr="00D522B6">
              <w:rPr>
                <w:rFonts w:ascii="Calibri" w:eastAsia="Calibri" w:hAnsi="Calibri"/>
                <w:sz w:val="20"/>
              </w:rPr>
              <w:t>-faunistica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ed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educazione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ambientale.</w:t>
            </w:r>
          </w:p>
        </w:tc>
        <w:tc>
          <w:tcPr>
            <w:tcW w:w="1964" w:type="dxa"/>
            <w:tcBorders>
              <w:left w:val="single" w:sz="4" w:space="0" w:color="000000"/>
            </w:tcBorders>
            <w:shd w:val="clear" w:color="auto" w:fill="auto"/>
          </w:tcPr>
          <w:p w14:paraId="5E0DA824" w14:textId="77777777" w:rsidR="00981007" w:rsidRPr="00D522B6" w:rsidRDefault="00981007" w:rsidP="00981007">
            <w:pPr>
              <w:pStyle w:val="TableParagraph"/>
              <w:jc w:val="center"/>
              <w:rPr>
                <w:rFonts w:ascii="Calibri" w:eastAsia="Calibri" w:hAnsi="Calibri"/>
                <w:b/>
                <w:sz w:val="26"/>
              </w:rPr>
            </w:pPr>
          </w:p>
          <w:p w14:paraId="4CF861D1" w14:textId="77777777" w:rsidR="00981007" w:rsidRPr="00D522B6" w:rsidRDefault="00981007" w:rsidP="00981007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</w:p>
          <w:p w14:paraId="6FCD689D" w14:textId="314F5F78" w:rsidR="00981007" w:rsidRPr="00D522B6" w:rsidRDefault="004525A3" w:rsidP="00981007">
            <w:pPr>
              <w:pStyle w:val="TableParagraph"/>
              <w:ind w:left="95"/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 xml:space="preserve">€ </w:t>
            </w:r>
            <w:r w:rsidR="00981007" w:rsidRPr="00D522B6">
              <w:rPr>
                <w:rFonts w:ascii="Calibri" w:eastAsia="Calibri" w:hAnsi="Calibri"/>
                <w:b/>
                <w:sz w:val="24"/>
              </w:rPr>
              <w:t>4,00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14:paraId="49D94935" w14:textId="77777777" w:rsidR="00981007" w:rsidRDefault="00981007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63C9CB33" w14:textId="77777777" w:rsid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01DC5332" w14:textId="6B9A575E" w:rsidR="004525A3" w:rsidRP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€ 6,00</w:t>
            </w:r>
          </w:p>
        </w:tc>
      </w:tr>
      <w:tr w:rsidR="00981007" w14:paraId="19945D53" w14:textId="7C70538B" w:rsidTr="00981007">
        <w:trPr>
          <w:trHeight w:val="1245"/>
        </w:trPr>
        <w:tc>
          <w:tcPr>
            <w:tcW w:w="6093" w:type="dxa"/>
            <w:shd w:val="clear" w:color="auto" w:fill="auto"/>
          </w:tcPr>
          <w:p w14:paraId="6623AEFB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b/>
                <w:sz w:val="20"/>
              </w:rPr>
            </w:pPr>
            <w:r w:rsidRPr="00D522B6">
              <w:rPr>
                <w:rFonts w:ascii="Calibri" w:eastAsia="Calibri" w:hAnsi="Calibri"/>
                <w:b/>
                <w:sz w:val="20"/>
              </w:rPr>
              <w:t>Visita</w:t>
            </w:r>
            <w:r w:rsidRPr="00D522B6">
              <w:rPr>
                <w:rFonts w:ascii="Calibri" w:eastAsia="Calibri" w:hAnsi="Calibri"/>
                <w:b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guidata</w:t>
            </w:r>
            <w:r w:rsidRPr="00D522B6">
              <w:rPr>
                <w:rFonts w:ascii="Calibri" w:eastAsia="Calibri" w:hAnsi="Calibri"/>
                <w:b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in</w:t>
            </w:r>
            <w:r w:rsidRPr="00D522B6">
              <w:rPr>
                <w:rFonts w:ascii="Calibri" w:eastAsia="Calibri" w:hAnsi="Calibri"/>
                <w:b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museo</w:t>
            </w:r>
            <w:r w:rsidRPr="00D522B6">
              <w:rPr>
                <w:rFonts w:ascii="Calibri" w:eastAsia="Calibri" w:hAnsi="Calibri"/>
                <w:b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+</w:t>
            </w:r>
            <w:r w:rsidRPr="00D522B6">
              <w:rPr>
                <w:rFonts w:ascii="Calibri" w:eastAsia="Calibri" w:hAnsi="Calibri"/>
                <w:b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laboratorio:</w:t>
            </w:r>
          </w:p>
          <w:p w14:paraId="01FCC707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Durata: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2,5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ore</w:t>
            </w:r>
          </w:p>
          <w:p w14:paraId="596C03F9" w14:textId="77777777" w:rsidR="00981007" w:rsidRPr="00D522B6" w:rsidRDefault="00981007" w:rsidP="00921C76">
            <w:pPr>
              <w:pStyle w:val="TableParagraph"/>
              <w:ind w:left="70" w:right="129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Svolgimento: divisione dei partecipanti in due gruppi da max 20 che in due turni</w:t>
            </w:r>
            <w:r w:rsidRPr="00D522B6">
              <w:rPr>
                <w:rFonts w:ascii="Calibri" w:eastAsia="Calibri" w:hAnsi="Calibri"/>
                <w:spacing w:val="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svolgeranno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alternatamene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la</w:t>
            </w:r>
            <w:r w:rsidRPr="00D522B6">
              <w:rPr>
                <w:rFonts w:ascii="Calibri" w:eastAsia="Calibri" w:hAnsi="Calibri"/>
                <w:spacing w:val="-5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visita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guidata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in</w:t>
            </w:r>
            <w:r w:rsidRPr="00D522B6">
              <w:rPr>
                <w:rFonts w:ascii="Calibri" w:eastAsia="Calibri" w:hAnsi="Calibri"/>
                <w:spacing w:val="-5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museo</w:t>
            </w:r>
            <w:r w:rsidRPr="00D522B6">
              <w:rPr>
                <w:rFonts w:ascii="Calibri" w:eastAsia="Calibri" w:hAnsi="Calibri"/>
                <w:spacing w:val="-5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e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l’attività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didattica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in</w:t>
            </w:r>
            <w:r w:rsidRPr="00D522B6">
              <w:rPr>
                <w:rFonts w:ascii="Calibri" w:eastAsia="Calibri" w:hAnsi="Calibri"/>
                <w:spacing w:val="-5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laboratorio.</w:t>
            </w:r>
          </w:p>
        </w:tc>
        <w:tc>
          <w:tcPr>
            <w:tcW w:w="1964" w:type="dxa"/>
            <w:tcBorders>
              <w:left w:val="single" w:sz="4" w:space="0" w:color="000000"/>
            </w:tcBorders>
            <w:shd w:val="clear" w:color="auto" w:fill="auto"/>
          </w:tcPr>
          <w:p w14:paraId="447A3887" w14:textId="77777777" w:rsidR="00981007" w:rsidRPr="00981007" w:rsidRDefault="00981007" w:rsidP="00981007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</w:rPr>
            </w:pPr>
          </w:p>
          <w:p w14:paraId="1FD771AE" w14:textId="77777777" w:rsidR="00981007" w:rsidRPr="00981007" w:rsidRDefault="00981007" w:rsidP="00981007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</w:rPr>
            </w:pPr>
          </w:p>
          <w:p w14:paraId="2730E380" w14:textId="0122398E" w:rsidR="00981007" w:rsidRPr="00981007" w:rsidRDefault="004525A3" w:rsidP="00981007">
            <w:pPr>
              <w:pStyle w:val="TableParagraph"/>
              <w:ind w:left="65"/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 xml:space="preserve">€ </w:t>
            </w:r>
            <w:r w:rsidR="00981007" w:rsidRPr="00981007">
              <w:rPr>
                <w:rFonts w:ascii="Calibri" w:eastAsia="Calibri" w:hAnsi="Calibri"/>
                <w:b/>
                <w:sz w:val="24"/>
              </w:rPr>
              <w:t>5,00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14:paraId="50B59A68" w14:textId="77777777" w:rsidR="00981007" w:rsidRDefault="00981007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0603EDE0" w14:textId="77777777" w:rsid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7C41E60B" w14:textId="4519A739" w:rsidR="004525A3" w:rsidRP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€ 7,00</w:t>
            </w:r>
          </w:p>
        </w:tc>
      </w:tr>
      <w:tr w:rsidR="00981007" w14:paraId="6212EEA7" w14:textId="07233028" w:rsidTr="00981007">
        <w:trPr>
          <w:trHeight w:val="1260"/>
        </w:trPr>
        <w:tc>
          <w:tcPr>
            <w:tcW w:w="6093" w:type="dxa"/>
            <w:shd w:val="clear" w:color="auto" w:fill="auto"/>
          </w:tcPr>
          <w:p w14:paraId="6BCCF8FD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b/>
                <w:sz w:val="20"/>
              </w:rPr>
            </w:pPr>
            <w:r w:rsidRPr="00D522B6">
              <w:rPr>
                <w:rFonts w:ascii="Calibri" w:eastAsia="Calibri" w:hAnsi="Calibri"/>
                <w:b/>
                <w:sz w:val="20"/>
              </w:rPr>
              <w:t>Visita</w:t>
            </w:r>
            <w:r w:rsidRPr="00D522B6">
              <w:rPr>
                <w:rFonts w:ascii="Calibri" w:eastAsia="Calibri" w:hAnsi="Calibri"/>
                <w:b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guidata</w:t>
            </w:r>
            <w:r w:rsidRPr="00D522B6">
              <w:rPr>
                <w:rFonts w:ascii="Calibri" w:eastAsia="Calibri" w:hAnsi="Calibri"/>
                <w:b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in</w:t>
            </w:r>
            <w:r w:rsidRPr="00D522B6">
              <w:rPr>
                <w:rFonts w:ascii="Calibri" w:eastAsia="Calibri" w:hAnsi="Calibri"/>
                <w:b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museo</w:t>
            </w:r>
            <w:r w:rsidRPr="00D522B6">
              <w:rPr>
                <w:rFonts w:ascii="Calibri" w:eastAsia="Calibri" w:hAnsi="Calibri"/>
                <w:b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+</w:t>
            </w:r>
            <w:r w:rsidRPr="00D522B6">
              <w:rPr>
                <w:rFonts w:ascii="Calibri" w:eastAsia="Calibri" w:hAnsi="Calibri"/>
                <w:b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attività</w:t>
            </w:r>
            <w:r w:rsidRPr="00D522B6">
              <w:rPr>
                <w:rFonts w:ascii="Calibri" w:eastAsia="Calibri" w:hAnsi="Calibri"/>
                <w:b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didattica</w:t>
            </w:r>
            <w:r w:rsidRPr="00D522B6">
              <w:rPr>
                <w:rFonts w:ascii="Calibri" w:eastAsia="Calibri" w:hAnsi="Calibri"/>
                <w:b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in</w:t>
            </w:r>
            <w:r w:rsidRPr="00D522B6">
              <w:rPr>
                <w:rFonts w:ascii="Calibri" w:eastAsia="Calibri" w:hAnsi="Calibri"/>
                <w:b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esterno:</w:t>
            </w:r>
          </w:p>
          <w:p w14:paraId="3178F8D3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Durata: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3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ore</w:t>
            </w:r>
          </w:p>
          <w:p w14:paraId="08EE7452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Svolgimento: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visita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guidata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in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museo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con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riferimento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particolare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all’evoluzione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geologica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e</w:t>
            </w:r>
            <w:r w:rsidRPr="00D522B6">
              <w:rPr>
                <w:rFonts w:ascii="Calibri" w:eastAsia="Calibri" w:hAnsi="Calibri"/>
                <w:spacing w:val="-47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biologica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del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territorio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e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attività didattica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in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esterno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con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analisi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di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riscontri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attuali</w:t>
            </w:r>
          </w:p>
        </w:tc>
        <w:tc>
          <w:tcPr>
            <w:tcW w:w="1964" w:type="dxa"/>
            <w:tcBorders>
              <w:left w:val="single" w:sz="4" w:space="0" w:color="000000"/>
            </w:tcBorders>
            <w:shd w:val="clear" w:color="auto" w:fill="auto"/>
          </w:tcPr>
          <w:p w14:paraId="49BEA4D3" w14:textId="77777777" w:rsidR="00981007" w:rsidRPr="00981007" w:rsidRDefault="00981007" w:rsidP="00981007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</w:rPr>
            </w:pPr>
          </w:p>
          <w:p w14:paraId="31C5FCD5" w14:textId="77777777" w:rsidR="00981007" w:rsidRPr="00981007" w:rsidRDefault="00981007" w:rsidP="00981007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</w:rPr>
            </w:pPr>
          </w:p>
          <w:p w14:paraId="13814A7A" w14:textId="43DB02FE" w:rsidR="00981007" w:rsidRPr="00981007" w:rsidRDefault="004525A3" w:rsidP="00981007">
            <w:pPr>
              <w:pStyle w:val="TableParagraph"/>
              <w:ind w:left="65"/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 xml:space="preserve">€ </w:t>
            </w:r>
            <w:r w:rsidR="00981007" w:rsidRPr="00981007">
              <w:rPr>
                <w:rFonts w:ascii="Calibri" w:eastAsia="Calibri" w:hAnsi="Calibri"/>
                <w:b/>
                <w:sz w:val="24"/>
              </w:rPr>
              <w:t>5,00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14:paraId="688A66E7" w14:textId="77777777" w:rsidR="00981007" w:rsidRDefault="00981007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63AE0DC6" w14:textId="77777777" w:rsid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6BFB2141" w14:textId="5F6184EF" w:rsidR="004525A3" w:rsidRP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€ 7,00</w:t>
            </w:r>
          </w:p>
        </w:tc>
      </w:tr>
      <w:tr w:rsidR="00981007" w14:paraId="782A21E3" w14:textId="1C37B9B2" w:rsidTr="00981007">
        <w:trPr>
          <w:trHeight w:val="1064"/>
        </w:trPr>
        <w:tc>
          <w:tcPr>
            <w:tcW w:w="6093" w:type="dxa"/>
            <w:shd w:val="clear" w:color="auto" w:fill="auto"/>
          </w:tcPr>
          <w:p w14:paraId="0B5A6FB0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b/>
                <w:sz w:val="20"/>
              </w:rPr>
            </w:pPr>
            <w:r w:rsidRPr="00D522B6">
              <w:rPr>
                <w:rFonts w:ascii="Calibri" w:eastAsia="Calibri" w:hAnsi="Calibri"/>
                <w:b/>
                <w:sz w:val="20"/>
              </w:rPr>
              <w:t>Attività</w:t>
            </w:r>
            <w:r w:rsidRPr="00D522B6">
              <w:rPr>
                <w:rFonts w:ascii="Calibri" w:eastAsia="Calibri" w:hAnsi="Calibri"/>
                <w:b/>
                <w:spacing w:val="-7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didattica</w:t>
            </w:r>
            <w:r w:rsidRPr="00D522B6">
              <w:rPr>
                <w:rFonts w:ascii="Calibri" w:eastAsia="Calibri" w:hAnsi="Calibri"/>
                <w:b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in</w:t>
            </w:r>
            <w:r w:rsidRPr="00D522B6">
              <w:rPr>
                <w:rFonts w:ascii="Calibri" w:eastAsia="Calibri" w:hAnsi="Calibri"/>
                <w:b/>
                <w:spacing w:val="-5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esterno</w:t>
            </w:r>
            <w:r w:rsidRPr="00D522B6">
              <w:rPr>
                <w:rFonts w:ascii="Calibri" w:eastAsia="Calibri" w:hAnsi="Calibri"/>
                <w:b/>
                <w:spacing w:val="-7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+</w:t>
            </w:r>
            <w:r w:rsidRPr="00D522B6">
              <w:rPr>
                <w:rFonts w:ascii="Calibri" w:eastAsia="Calibri" w:hAnsi="Calibri"/>
                <w:b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laboratorio:</w:t>
            </w:r>
          </w:p>
          <w:p w14:paraId="277B5F72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Durata: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3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ore</w:t>
            </w:r>
          </w:p>
          <w:p w14:paraId="43096E35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Svolgimento: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visita</w:t>
            </w:r>
            <w:r w:rsidRPr="00D522B6">
              <w:rPr>
                <w:rFonts w:ascii="Calibri" w:eastAsia="Calibri" w:hAnsi="Calibri"/>
                <w:spacing w:val="-5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naturalistica</w:t>
            </w:r>
            <w:r w:rsidRPr="00D522B6">
              <w:rPr>
                <w:rFonts w:ascii="Calibri" w:eastAsia="Calibri" w:hAnsi="Calibri"/>
                <w:spacing w:val="-5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all’oasi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“Le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margherite”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e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al</w:t>
            </w:r>
            <w:r w:rsidRPr="00D522B6">
              <w:rPr>
                <w:rFonts w:ascii="Calibri" w:eastAsia="Calibri" w:hAnsi="Calibri"/>
                <w:spacing w:val="-5"/>
                <w:sz w:val="20"/>
              </w:rPr>
              <w:t xml:space="preserve"> </w:t>
            </w:r>
            <w:proofErr w:type="spellStart"/>
            <w:r w:rsidRPr="00D522B6">
              <w:rPr>
                <w:rFonts w:ascii="Calibri" w:eastAsia="Calibri" w:hAnsi="Calibri"/>
                <w:sz w:val="20"/>
              </w:rPr>
              <w:t>Bodrio</w:t>
            </w:r>
            <w:proofErr w:type="spellEnd"/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“Cascina</w:t>
            </w:r>
            <w:r w:rsidRPr="00D522B6">
              <w:rPr>
                <w:rFonts w:ascii="Calibri" w:eastAsia="Calibri" w:hAnsi="Calibri"/>
                <w:spacing w:val="-6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Margherita”</w:t>
            </w:r>
            <w:r w:rsidRPr="00D522B6">
              <w:rPr>
                <w:rFonts w:ascii="Calibri" w:eastAsia="Calibri" w:hAnsi="Calibri"/>
                <w:spacing w:val="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con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raccolta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di materiale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naturalistico da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studiare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in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laboratorio</w:t>
            </w:r>
          </w:p>
        </w:tc>
        <w:tc>
          <w:tcPr>
            <w:tcW w:w="1964" w:type="dxa"/>
            <w:tcBorders>
              <w:left w:val="single" w:sz="4" w:space="0" w:color="000000"/>
            </w:tcBorders>
            <w:shd w:val="clear" w:color="auto" w:fill="auto"/>
          </w:tcPr>
          <w:p w14:paraId="42B54ED7" w14:textId="77777777" w:rsidR="00981007" w:rsidRPr="00981007" w:rsidRDefault="00981007" w:rsidP="00981007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</w:rPr>
            </w:pPr>
          </w:p>
          <w:p w14:paraId="409E5A3C" w14:textId="77777777" w:rsidR="00981007" w:rsidRPr="00981007" w:rsidRDefault="00981007" w:rsidP="00981007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</w:rPr>
            </w:pPr>
          </w:p>
          <w:p w14:paraId="15F87841" w14:textId="487CEC78" w:rsidR="00981007" w:rsidRPr="00981007" w:rsidRDefault="004525A3" w:rsidP="00981007">
            <w:pPr>
              <w:pStyle w:val="TableParagraph"/>
              <w:ind w:left="65"/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 xml:space="preserve">€ </w:t>
            </w:r>
            <w:r w:rsidR="00981007" w:rsidRPr="00981007">
              <w:rPr>
                <w:rFonts w:ascii="Calibri" w:eastAsia="Calibri" w:hAnsi="Calibri"/>
                <w:b/>
                <w:sz w:val="24"/>
              </w:rPr>
              <w:t>5,00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14:paraId="17C35B81" w14:textId="77777777" w:rsidR="00981007" w:rsidRDefault="00981007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7F9AC978" w14:textId="77777777" w:rsid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20DB978A" w14:textId="72EA8A05" w:rsidR="004525A3" w:rsidRPr="004525A3" w:rsidRDefault="004525A3" w:rsidP="004525A3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€ 7,00</w:t>
            </w:r>
          </w:p>
        </w:tc>
      </w:tr>
      <w:tr w:rsidR="00981007" w14:paraId="3E619D7D" w14:textId="2351539D" w:rsidTr="00981007">
        <w:trPr>
          <w:trHeight w:val="1839"/>
        </w:trPr>
        <w:tc>
          <w:tcPr>
            <w:tcW w:w="6093" w:type="dxa"/>
            <w:shd w:val="clear" w:color="auto" w:fill="auto"/>
          </w:tcPr>
          <w:p w14:paraId="0362FE39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b/>
                <w:sz w:val="20"/>
              </w:rPr>
            </w:pPr>
            <w:r w:rsidRPr="00D522B6">
              <w:rPr>
                <w:rFonts w:ascii="Calibri" w:eastAsia="Calibri" w:hAnsi="Calibri"/>
                <w:b/>
                <w:sz w:val="20"/>
              </w:rPr>
              <w:lastRenderedPageBreak/>
              <w:t>Giornata</w:t>
            </w:r>
            <w:r w:rsidRPr="00D522B6">
              <w:rPr>
                <w:rFonts w:ascii="Calibri" w:eastAsia="Calibri" w:hAnsi="Calibri"/>
                <w:b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di</w:t>
            </w:r>
            <w:r w:rsidRPr="00D522B6">
              <w:rPr>
                <w:rFonts w:ascii="Calibri" w:eastAsia="Calibri" w:hAnsi="Calibri"/>
                <w:b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attività</w:t>
            </w:r>
            <w:r w:rsidRPr="00D522B6">
              <w:rPr>
                <w:rFonts w:ascii="Calibri" w:eastAsia="Calibri" w:hAnsi="Calibri"/>
                <w:b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didattica</w:t>
            </w:r>
            <w:r w:rsidRPr="00D522B6">
              <w:rPr>
                <w:rFonts w:ascii="Calibri" w:eastAsia="Calibri" w:hAnsi="Calibri"/>
                <w:b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0"/>
              </w:rPr>
              <w:t>organizzata:</w:t>
            </w:r>
          </w:p>
          <w:p w14:paraId="07BF94D2" w14:textId="77777777" w:rsidR="00981007" w:rsidRPr="00D522B6" w:rsidRDefault="00981007" w:rsidP="00921C76">
            <w:pPr>
              <w:pStyle w:val="TableParagraph"/>
              <w:ind w:left="70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Durata:</w:t>
            </w:r>
            <w:r w:rsidRPr="00D522B6">
              <w:rPr>
                <w:rFonts w:ascii="Calibri" w:eastAsia="Calibri" w:hAnsi="Calibri"/>
                <w:spacing w:val="-5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intera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giornata</w:t>
            </w:r>
          </w:p>
          <w:p w14:paraId="5BBCF409" w14:textId="77777777" w:rsidR="00981007" w:rsidRPr="00D522B6" w:rsidRDefault="00981007" w:rsidP="00921C76">
            <w:pPr>
              <w:pStyle w:val="TableParagraph"/>
              <w:spacing w:line="230" w:lineRule="atLeast"/>
              <w:ind w:left="70"/>
              <w:rPr>
                <w:rFonts w:ascii="Calibri" w:eastAsia="Calibri" w:hAnsi="Calibri"/>
                <w:sz w:val="20"/>
              </w:rPr>
            </w:pPr>
            <w:r w:rsidRPr="00D522B6">
              <w:rPr>
                <w:rFonts w:ascii="Calibri" w:eastAsia="Calibri" w:hAnsi="Calibri"/>
                <w:sz w:val="20"/>
              </w:rPr>
              <w:t>Svolgimento: visita guidata in museo ed attività didattica in laboratorio (3 ore), pranzo in</w:t>
            </w:r>
            <w:r w:rsidRPr="00D522B6">
              <w:rPr>
                <w:rFonts w:ascii="Calibri" w:eastAsia="Calibri" w:hAnsi="Calibri"/>
                <w:spacing w:val="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ristorante convenzionato (pizza e bibita), trasferimento in territorio golenale per attività</w:t>
            </w:r>
            <w:r w:rsidRPr="00D522B6">
              <w:rPr>
                <w:rFonts w:ascii="Calibri" w:eastAsia="Calibri" w:hAnsi="Calibri"/>
                <w:spacing w:val="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didattica in Oasi naturalistica. Lo svolgimento dell’intera giornata permette di affrontare</w:t>
            </w:r>
            <w:r w:rsidRPr="00D522B6">
              <w:rPr>
                <w:rFonts w:ascii="Calibri" w:eastAsia="Calibri" w:hAnsi="Calibri"/>
                <w:spacing w:val="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tematiche varie, come lo studio dell’evoluzione del nostro territorio, la conoscenza</w:t>
            </w:r>
            <w:r w:rsidRPr="00D522B6">
              <w:rPr>
                <w:rFonts w:ascii="Calibri" w:eastAsia="Calibri" w:hAnsi="Calibri"/>
                <w:spacing w:val="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dell’ambiente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fluviale,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l’osservazione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di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flora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e</w:t>
            </w:r>
            <w:r w:rsidRPr="00D522B6">
              <w:rPr>
                <w:rFonts w:ascii="Calibri" w:eastAsia="Calibri" w:hAnsi="Calibri"/>
                <w:spacing w:val="-4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fauna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della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pianura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Padana,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la</w:t>
            </w:r>
            <w:r w:rsidRPr="00D522B6">
              <w:rPr>
                <w:rFonts w:ascii="Calibri" w:eastAsia="Calibri" w:hAnsi="Calibri"/>
                <w:spacing w:val="-3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conoscenza</w:t>
            </w:r>
            <w:r w:rsidRPr="00D522B6">
              <w:rPr>
                <w:rFonts w:ascii="Calibri" w:eastAsia="Calibri" w:hAnsi="Calibri"/>
                <w:spacing w:val="-47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delle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problematiche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legate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alla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conservazione</w:t>
            </w:r>
            <w:r w:rsidRPr="00D522B6">
              <w:rPr>
                <w:rFonts w:ascii="Calibri" w:eastAsia="Calibri" w:hAnsi="Calibri"/>
                <w:spacing w:val="-1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e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tutela</w:t>
            </w:r>
            <w:r w:rsidRPr="00D522B6"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 w:rsidRPr="00D522B6">
              <w:rPr>
                <w:rFonts w:ascii="Calibri" w:eastAsia="Calibri" w:hAnsi="Calibri"/>
                <w:sz w:val="20"/>
              </w:rPr>
              <w:t>dell’ambiente.</w:t>
            </w:r>
          </w:p>
        </w:tc>
        <w:tc>
          <w:tcPr>
            <w:tcW w:w="1964" w:type="dxa"/>
            <w:shd w:val="clear" w:color="auto" w:fill="auto"/>
          </w:tcPr>
          <w:p w14:paraId="75B34CF0" w14:textId="77777777" w:rsidR="00981007" w:rsidRDefault="00981007" w:rsidP="00981007">
            <w:pPr>
              <w:pStyle w:val="TableParagraph"/>
              <w:spacing w:before="230"/>
              <w:ind w:left="282" w:right="780"/>
              <w:jc w:val="center"/>
              <w:rPr>
                <w:rFonts w:ascii="Calibri" w:eastAsia="Calibri" w:hAnsi="Calibri"/>
                <w:b/>
                <w:sz w:val="24"/>
              </w:rPr>
            </w:pPr>
          </w:p>
          <w:p w14:paraId="393965B4" w14:textId="77777777" w:rsidR="00981007" w:rsidRDefault="00981007" w:rsidP="00981007">
            <w:pPr>
              <w:pStyle w:val="TableParagraph"/>
              <w:spacing w:before="230"/>
              <w:ind w:left="282" w:right="780"/>
              <w:jc w:val="center"/>
              <w:rPr>
                <w:rFonts w:ascii="Calibri" w:eastAsia="Calibri" w:hAnsi="Calibri"/>
                <w:b/>
                <w:sz w:val="24"/>
              </w:rPr>
            </w:pPr>
          </w:p>
          <w:p w14:paraId="46B8E623" w14:textId="7A9B7737" w:rsidR="00981007" w:rsidRPr="00D522B6" w:rsidRDefault="00981007" w:rsidP="00981007">
            <w:pPr>
              <w:pStyle w:val="TableParagraph"/>
              <w:spacing w:before="230"/>
              <w:ind w:left="282" w:right="78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D522B6">
              <w:rPr>
                <w:rFonts w:ascii="Calibri" w:eastAsia="Calibri" w:hAnsi="Calibri"/>
                <w:b/>
                <w:sz w:val="24"/>
              </w:rPr>
              <w:t>€</w:t>
            </w:r>
            <w:r>
              <w:rPr>
                <w:rFonts w:ascii="Calibri" w:eastAsia="Calibri" w:hAnsi="Calibri"/>
                <w:b/>
                <w:sz w:val="24"/>
              </w:rPr>
              <w:t xml:space="preserve"> 10,</w:t>
            </w:r>
            <w:r w:rsidRPr="00D522B6">
              <w:rPr>
                <w:rFonts w:ascii="Calibri" w:eastAsia="Calibri" w:hAnsi="Calibri"/>
                <w:b/>
                <w:sz w:val="24"/>
              </w:rPr>
              <w:t>00</w:t>
            </w:r>
          </w:p>
        </w:tc>
        <w:tc>
          <w:tcPr>
            <w:tcW w:w="1964" w:type="dxa"/>
          </w:tcPr>
          <w:p w14:paraId="513B8F7F" w14:textId="77777777" w:rsidR="00981007" w:rsidRDefault="00981007" w:rsidP="004525A3">
            <w:pPr>
              <w:pStyle w:val="TableParagraph"/>
              <w:spacing w:before="230"/>
              <w:ind w:left="790" w:right="780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2457D76A" w14:textId="77777777" w:rsidR="004525A3" w:rsidRDefault="004525A3" w:rsidP="004525A3">
            <w:pPr>
              <w:pStyle w:val="TableParagraph"/>
              <w:spacing w:before="230"/>
              <w:ind w:left="790" w:right="780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14:paraId="020176A5" w14:textId="431D3508" w:rsidR="004525A3" w:rsidRPr="004525A3" w:rsidRDefault="004525A3" w:rsidP="004525A3">
            <w:pPr>
              <w:pStyle w:val="TableParagraph"/>
              <w:spacing w:before="230"/>
              <w:ind w:left="18" w:right="91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€ 10,00</w:t>
            </w:r>
          </w:p>
        </w:tc>
      </w:tr>
    </w:tbl>
    <w:p w14:paraId="268D3F8F" w14:textId="47AE3A85" w:rsidR="00D91F4C" w:rsidRDefault="00D91F4C" w:rsidP="00B54DE6"/>
    <w:p w14:paraId="0207EA7E" w14:textId="3AD0EFFF" w:rsidR="004525A3" w:rsidRDefault="004525A3" w:rsidP="00B54DE6"/>
    <w:p w14:paraId="7C93D28A" w14:textId="77777777" w:rsidR="004525A3" w:rsidRDefault="004525A3" w:rsidP="00B54DE6"/>
    <w:p w14:paraId="68A8990C" w14:textId="0E5FAFA7" w:rsidR="004525A3" w:rsidRPr="004525A3" w:rsidRDefault="004525A3" w:rsidP="004525A3">
      <w:pPr>
        <w:tabs>
          <w:tab w:val="left" w:pos="1065"/>
        </w:tabs>
        <w:rPr>
          <w:u w:val="single"/>
        </w:rPr>
      </w:pPr>
      <w:r>
        <w:t xml:space="preserve">          </w:t>
      </w:r>
      <w:r w:rsidRPr="004525A3">
        <w:rPr>
          <w:u w:val="single"/>
        </w:rPr>
        <w:t>Istituzione tariffa per over 70:</w:t>
      </w:r>
    </w:p>
    <w:p w14:paraId="3D0823E4" w14:textId="0CC69F10" w:rsidR="004525A3" w:rsidRPr="004525A3" w:rsidRDefault="004525A3" w:rsidP="004525A3">
      <w:pPr>
        <w:pStyle w:val="TableParagraph"/>
        <w:spacing w:before="230"/>
        <w:ind w:left="18" w:right="91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            </w:t>
      </w:r>
      <w:r w:rsidRPr="004525A3">
        <w:rPr>
          <w:rFonts w:ascii="Calibri" w:eastAsia="Calibri" w:hAnsi="Calibri"/>
          <w:b/>
          <w:sz w:val="24"/>
          <w:szCs w:val="24"/>
        </w:rPr>
        <w:t xml:space="preserve">Visita </w:t>
      </w:r>
      <w:proofErr w:type="gramStart"/>
      <w:r w:rsidRPr="004525A3">
        <w:rPr>
          <w:rFonts w:ascii="Calibri" w:eastAsia="Calibri" w:hAnsi="Calibri"/>
          <w:b/>
          <w:sz w:val="24"/>
          <w:szCs w:val="24"/>
        </w:rPr>
        <w:t>libera  over</w:t>
      </w:r>
      <w:proofErr w:type="gramEnd"/>
      <w:r w:rsidRPr="004525A3">
        <w:rPr>
          <w:rFonts w:ascii="Calibri" w:eastAsia="Calibri" w:hAnsi="Calibri"/>
          <w:b/>
          <w:sz w:val="24"/>
          <w:szCs w:val="24"/>
        </w:rPr>
        <w:t xml:space="preserve"> 70</w:t>
      </w:r>
      <w:r w:rsidRPr="004525A3">
        <w:rPr>
          <w:rFonts w:ascii="Calibri" w:eastAsia="Calibri" w:hAnsi="Calibri"/>
          <w:b/>
          <w:sz w:val="24"/>
          <w:szCs w:val="24"/>
        </w:rPr>
        <w:tab/>
      </w:r>
      <w:r w:rsidRPr="004525A3">
        <w:rPr>
          <w:rFonts w:ascii="Calibri" w:eastAsia="Calibri" w:hAnsi="Calibri"/>
          <w:b/>
          <w:sz w:val="24"/>
          <w:szCs w:val="24"/>
        </w:rPr>
        <w:tab/>
      </w:r>
      <w:r w:rsidRPr="004525A3">
        <w:rPr>
          <w:rFonts w:ascii="Calibri" w:eastAsia="Calibri" w:hAnsi="Calibri"/>
          <w:b/>
          <w:sz w:val="24"/>
          <w:szCs w:val="24"/>
        </w:rPr>
        <w:tab/>
      </w:r>
      <w:r w:rsidRPr="004525A3">
        <w:rPr>
          <w:rFonts w:ascii="Calibri" w:eastAsia="Calibri" w:hAnsi="Calibri"/>
          <w:b/>
          <w:sz w:val="24"/>
          <w:szCs w:val="24"/>
        </w:rPr>
        <w:tab/>
      </w:r>
      <w:r w:rsidRPr="004525A3">
        <w:rPr>
          <w:rFonts w:ascii="Calibri" w:eastAsia="Calibri" w:hAnsi="Calibri"/>
          <w:b/>
          <w:sz w:val="24"/>
          <w:szCs w:val="24"/>
        </w:rPr>
        <w:tab/>
      </w:r>
      <w:r w:rsidRPr="004525A3">
        <w:rPr>
          <w:rFonts w:ascii="Calibri" w:eastAsia="Calibri" w:hAnsi="Calibri"/>
          <w:b/>
          <w:sz w:val="24"/>
          <w:szCs w:val="24"/>
        </w:rPr>
        <w:tab/>
      </w:r>
      <w:r w:rsidRPr="004525A3"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  <w:t xml:space="preserve">   </w:t>
      </w:r>
      <w:r w:rsidRPr="004525A3">
        <w:rPr>
          <w:rFonts w:ascii="Calibri" w:eastAsia="Calibri" w:hAnsi="Calibri"/>
          <w:b/>
          <w:sz w:val="24"/>
          <w:szCs w:val="24"/>
        </w:rPr>
        <w:t xml:space="preserve">  € 2,00</w:t>
      </w:r>
    </w:p>
    <w:p w14:paraId="41E396E8" w14:textId="27045E31" w:rsidR="004525A3" w:rsidRPr="004525A3" w:rsidRDefault="004525A3" w:rsidP="004525A3">
      <w:pPr>
        <w:pStyle w:val="TableParagraph"/>
        <w:spacing w:before="230"/>
        <w:ind w:left="18" w:right="91"/>
        <w:jc w:val="center"/>
        <w:rPr>
          <w:rFonts w:ascii="Calibri" w:eastAsia="Calibri" w:hAnsi="Calibri"/>
          <w:b/>
          <w:sz w:val="24"/>
          <w:szCs w:val="24"/>
        </w:rPr>
        <w:sectPr w:rsidR="004525A3" w:rsidRPr="004525A3">
          <w:headerReference w:type="default" r:id="rId8"/>
          <w:pgSz w:w="11910" w:h="16840"/>
          <w:pgMar w:top="620" w:right="760" w:bottom="280" w:left="1000" w:header="0" w:footer="0" w:gutter="0"/>
          <w:cols w:space="720"/>
        </w:sectPr>
      </w:pPr>
      <w:r w:rsidRPr="004525A3">
        <w:rPr>
          <w:rFonts w:ascii="Calibri" w:eastAsia="Calibri" w:hAnsi="Calibri"/>
          <w:b/>
          <w:sz w:val="24"/>
          <w:szCs w:val="24"/>
        </w:rPr>
        <w:tab/>
      </w:r>
    </w:p>
    <w:p w14:paraId="5C34D31F" w14:textId="7909BF28" w:rsidR="00B54DE6" w:rsidRDefault="00B54DE6" w:rsidP="00B54DE6">
      <w:pPr>
        <w:ind w:right="-1621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allegato B) alla deliberazione di Giunta Comunale </w:t>
      </w:r>
      <w:r w:rsidR="00D36A3A">
        <w:rPr>
          <w:rFonts w:ascii="Arial" w:hAnsi="Arial" w:cs="Arial"/>
          <w:color w:val="000000"/>
          <w:sz w:val="20"/>
        </w:rPr>
        <w:t xml:space="preserve">n. 84 in </w:t>
      </w:r>
      <w:proofErr w:type="gramStart"/>
      <w:r w:rsidR="00D36A3A">
        <w:rPr>
          <w:rFonts w:ascii="Arial" w:hAnsi="Arial" w:cs="Arial"/>
          <w:color w:val="000000"/>
          <w:sz w:val="20"/>
        </w:rPr>
        <w:t>data  18</w:t>
      </w:r>
      <w:proofErr w:type="gramEnd"/>
      <w:r w:rsidR="00D36A3A">
        <w:rPr>
          <w:rFonts w:ascii="Arial" w:hAnsi="Arial" w:cs="Arial"/>
          <w:color w:val="000000"/>
          <w:sz w:val="20"/>
        </w:rPr>
        <w:t>/11/2022</w:t>
      </w:r>
    </w:p>
    <w:p w14:paraId="719439CE" w14:textId="77777777" w:rsidR="00B54DE6" w:rsidRDefault="00B54DE6" w:rsidP="00B54DE6">
      <w:pPr>
        <w:spacing w:before="127"/>
        <w:ind w:left="2227"/>
        <w:jc w:val="right"/>
        <w:rPr>
          <w:b/>
          <w:sz w:val="28"/>
        </w:rPr>
      </w:pPr>
    </w:p>
    <w:p w14:paraId="1D04729C" w14:textId="77777777" w:rsidR="00B54DE6" w:rsidRDefault="00B54DE6" w:rsidP="00B54DE6">
      <w:pPr>
        <w:spacing w:before="127"/>
        <w:rPr>
          <w:b/>
          <w:sz w:val="28"/>
        </w:rPr>
      </w:pPr>
    </w:p>
    <w:p w14:paraId="4EAD8F4E" w14:textId="77777777" w:rsidR="00B54DE6" w:rsidRDefault="00B54DE6" w:rsidP="00B54DE6">
      <w:pPr>
        <w:spacing w:before="127"/>
        <w:jc w:val="center"/>
        <w:rPr>
          <w:b/>
          <w:sz w:val="28"/>
        </w:rPr>
      </w:pPr>
      <w:r>
        <w:rPr>
          <w:b/>
          <w:sz w:val="28"/>
        </w:rPr>
        <w:t>COMUNE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DANIELE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</w:t>
      </w:r>
    </w:p>
    <w:p w14:paraId="735F8BDC" w14:textId="77777777" w:rsidR="00B54DE6" w:rsidRDefault="00B54DE6" w:rsidP="00B54DE6">
      <w:pPr>
        <w:spacing w:before="29"/>
        <w:jc w:val="center"/>
        <w:rPr>
          <w:b/>
          <w:sz w:val="28"/>
        </w:rPr>
      </w:pPr>
      <w:r>
        <w:rPr>
          <w:b/>
          <w:sz w:val="28"/>
        </w:rPr>
        <w:t>Provincia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Cremona</w:t>
      </w:r>
    </w:p>
    <w:p w14:paraId="33855FAC" w14:textId="77777777" w:rsidR="00B54DE6" w:rsidRDefault="00B54DE6" w:rsidP="00B54DE6">
      <w:pPr>
        <w:pStyle w:val="Corpotesto"/>
        <w:spacing w:before="10"/>
        <w:jc w:val="center"/>
        <w:rPr>
          <w:b/>
          <w:sz w:val="32"/>
        </w:rPr>
      </w:pPr>
    </w:p>
    <w:p w14:paraId="03E9ED51" w14:textId="058CBA72" w:rsidR="00B54DE6" w:rsidRDefault="00B54DE6" w:rsidP="00B54DE6">
      <w:pPr>
        <w:pStyle w:val="Titolo3"/>
        <w:numPr>
          <w:ilvl w:val="0"/>
          <w:numId w:val="0"/>
        </w:numPr>
        <w:spacing w:line="261" w:lineRule="auto"/>
        <w:ind w:left="720" w:right="475" w:hanging="720"/>
        <w:jc w:val="center"/>
        <w:rPr>
          <w:rFonts w:ascii="Arial" w:hAnsi="Arial" w:cs="Arial"/>
          <w:color w:val="000000"/>
          <w:sz w:val="20"/>
        </w:rPr>
      </w:pPr>
      <w:r>
        <w:t>TARIFFA ORARIA</w:t>
      </w:r>
      <w:r>
        <w:rPr>
          <w:spacing w:val="1"/>
        </w:rPr>
        <w:t xml:space="preserve"> </w:t>
      </w:r>
      <w:r>
        <w:t>PALESTRE</w:t>
      </w:r>
      <w:r>
        <w:rPr>
          <w:spacing w:val="-15"/>
        </w:rPr>
        <w:t xml:space="preserve"> </w:t>
      </w:r>
      <w:r>
        <w:t>COMUNALI</w:t>
      </w:r>
    </w:p>
    <w:tbl>
      <w:tblPr>
        <w:tblpPr w:leftFromText="141" w:rightFromText="141" w:vertAnchor="page" w:horzAnchor="margin" w:tblpY="3976"/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1418"/>
        <w:gridCol w:w="1417"/>
        <w:gridCol w:w="1276"/>
        <w:gridCol w:w="1417"/>
      </w:tblGrid>
      <w:tr w:rsidR="00981007" w:rsidRPr="00E4479E" w14:paraId="4923C463" w14:textId="4841CCF2" w:rsidTr="00517028">
        <w:trPr>
          <w:trHeight w:val="825"/>
        </w:trPr>
        <w:tc>
          <w:tcPr>
            <w:tcW w:w="4668" w:type="dxa"/>
            <w:vMerge w:val="restart"/>
            <w:shd w:val="clear" w:color="auto" w:fill="auto"/>
          </w:tcPr>
          <w:p w14:paraId="026F4B8C" w14:textId="77777777" w:rsidR="00981007" w:rsidRPr="00E4479E" w:rsidRDefault="00981007" w:rsidP="00E4479E">
            <w:pPr>
              <w:pStyle w:val="TableParagraph"/>
              <w:rPr>
                <w:rFonts w:ascii="Calibri" w:eastAsia="Calibri" w:hAnsi="Calibri"/>
                <w:sz w:val="26"/>
              </w:rPr>
            </w:pPr>
          </w:p>
          <w:p w14:paraId="02B1EBC4" w14:textId="77777777" w:rsidR="00981007" w:rsidRPr="00E4479E" w:rsidRDefault="00981007" w:rsidP="00E4479E">
            <w:pPr>
              <w:pStyle w:val="TableParagraph"/>
              <w:spacing w:before="193"/>
              <w:ind w:left="1586"/>
              <w:rPr>
                <w:rFonts w:ascii="Arial" w:eastAsia="Calibri" w:hAnsi="Calibri"/>
                <w:i/>
                <w:sz w:val="24"/>
              </w:rPr>
            </w:pPr>
            <w:r w:rsidRPr="00E4479E">
              <w:rPr>
                <w:rFonts w:ascii="Arial" w:eastAsia="Calibri" w:hAnsi="Calibri"/>
                <w:i/>
                <w:sz w:val="24"/>
              </w:rPr>
              <w:t>Palestra</w:t>
            </w:r>
            <w:r w:rsidRPr="00E4479E">
              <w:rPr>
                <w:rFonts w:ascii="Arial" w:eastAsia="Calibri" w:hAnsi="Calibri"/>
                <w:i/>
                <w:spacing w:val="-2"/>
                <w:sz w:val="24"/>
              </w:rPr>
              <w:t xml:space="preserve"> </w:t>
            </w:r>
            <w:r w:rsidRPr="00E4479E">
              <w:rPr>
                <w:rFonts w:ascii="Arial" w:eastAsia="Calibri" w:hAnsi="Calibri"/>
                <w:i/>
                <w:sz w:val="24"/>
              </w:rPr>
              <w:t>via E.</w:t>
            </w:r>
            <w:r w:rsidRPr="00E4479E">
              <w:rPr>
                <w:rFonts w:ascii="Arial" w:eastAsia="Calibri" w:hAnsi="Calibri"/>
                <w:i/>
                <w:spacing w:val="-2"/>
                <w:sz w:val="24"/>
              </w:rPr>
              <w:t xml:space="preserve"> </w:t>
            </w:r>
            <w:r w:rsidRPr="00E4479E">
              <w:rPr>
                <w:rFonts w:ascii="Arial" w:eastAsia="Calibri" w:hAnsi="Calibri"/>
                <w:i/>
                <w:sz w:val="24"/>
              </w:rPr>
              <w:t>Pini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EAE70A1" w14:textId="77777777" w:rsidR="00981007" w:rsidRPr="00E4479E" w:rsidRDefault="00981007" w:rsidP="00E4479E">
            <w:pPr>
              <w:pStyle w:val="TableParagraph"/>
              <w:spacing w:before="5"/>
              <w:rPr>
                <w:rFonts w:ascii="Calibri" w:eastAsia="Calibri" w:hAnsi="Calibri"/>
              </w:rPr>
            </w:pPr>
          </w:p>
          <w:p w14:paraId="1123FAE5" w14:textId="77777777" w:rsidR="00981007" w:rsidRPr="00517028" w:rsidRDefault="00981007" w:rsidP="00E4479E">
            <w:pPr>
              <w:pStyle w:val="TableParagraph"/>
              <w:ind w:left="713" w:right="972"/>
              <w:jc w:val="center"/>
              <w:rPr>
                <w:rFonts w:ascii="Arial" w:eastAsia="Calibri" w:hAnsi="Calibri"/>
                <w:bCs/>
                <w:sz w:val="20"/>
              </w:rPr>
            </w:pPr>
            <w:r w:rsidRPr="00517028">
              <w:rPr>
                <w:rFonts w:ascii="Arial" w:eastAsia="Calibri" w:hAnsi="Calibri"/>
                <w:bCs/>
                <w:sz w:val="20"/>
              </w:rPr>
              <w:t>Tariff</w:t>
            </w:r>
            <w:r w:rsidR="00E4479E" w:rsidRPr="00517028">
              <w:rPr>
                <w:rFonts w:ascii="Arial" w:eastAsia="Calibri" w:hAnsi="Calibri"/>
                <w:bCs/>
                <w:sz w:val="20"/>
              </w:rPr>
              <w:t>e</w:t>
            </w:r>
          </w:p>
          <w:p w14:paraId="0523CAB2" w14:textId="33E4C368" w:rsidR="00E4479E" w:rsidRPr="00E4479E" w:rsidRDefault="00E4479E" w:rsidP="00E4479E">
            <w:pPr>
              <w:pStyle w:val="TableParagraph"/>
              <w:ind w:left="713" w:right="972"/>
              <w:jc w:val="center"/>
              <w:rPr>
                <w:rFonts w:ascii="Arial" w:eastAsia="Calibri" w:hAnsi="Calibri"/>
                <w:b/>
                <w:sz w:val="20"/>
              </w:rPr>
            </w:pPr>
            <w:r w:rsidRPr="00517028">
              <w:rPr>
                <w:rFonts w:ascii="Arial" w:eastAsia="Calibri" w:hAnsi="Calibri"/>
                <w:bCs/>
                <w:sz w:val="20"/>
              </w:rPr>
              <w:t>vigenti</w:t>
            </w:r>
          </w:p>
        </w:tc>
        <w:tc>
          <w:tcPr>
            <w:tcW w:w="2693" w:type="dxa"/>
            <w:gridSpan w:val="2"/>
          </w:tcPr>
          <w:p w14:paraId="48468D55" w14:textId="77777777" w:rsidR="00981007" w:rsidRDefault="00981007" w:rsidP="00E4479E">
            <w:pPr>
              <w:pStyle w:val="TableParagraph"/>
              <w:spacing w:before="5"/>
              <w:jc w:val="center"/>
              <w:rPr>
                <w:rFonts w:ascii="Arial" w:eastAsia="Calibri" w:hAnsi="Calibri"/>
                <w:b/>
                <w:sz w:val="20"/>
              </w:rPr>
            </w:pPr>
            <w:r w:rsidRPr="00E4479E">
              <w:rPr>
                <w:rFonts w:ascii="Arial" w:eastAsia="Calibri" w:hAnsi="Calibri"/>
                <w:b/>
                <w:sz w:val="20"/>
              </w:rPr>
              <w:t>Tariff</w:t>
            </w:r>
            <w:r w:rsidR="00E4479E">
              <w:rPr>
                <w:rFonts w:ascii="Arial" w:eastAsia="Calibri" w:hAnsi="Calibri"/>
                <w:b/>
                <w:sz w:val="20"/>
              </w:rPr>
              <w:t>e</w:t>
            </w:r>
          </w:p>
          <w:p w14:paraId="5DD8A931" w14:textId="0E6B0C00" w:rsidR="00E4479E" w:rsidRDefault="00517028" w:rsidP="00E4479E">
            <w:pPr>
              <w:pStyle w:val="TableParagraph"/>
              <w:spacing w:before="5"/>
              <w:jc w:val="center"/>
              <w:rPr>
                <w:rFonts w:ascii="Arial" w:eastAsia="Calibri" w:hAnsi="Calibri"/>
                <w:b/>
                <w:sz w:val="20"/>
              </w:rPr>
            </w:pPr>
            <w:r>
              <w:rPr>
                <w:rFonts w:ascii="Arial" w:eastAsia="Calibri" w:hAnsi="Calibri"/>
                <w:b/>
                <w:sz w:val="20"/>
              </w:rPr>
              <w:t>i</w:t>
            </w:r>
            <w:r w:rsidR="00E4479E">
              <w:rPr>
                <w:rFonts w:ascii="Arial" w:eastAsia="Calibri" w:hAnsi="Calibri"/>
                <w:b/>
                <w:sz w:val="20"/>
              </w:rPr>
              <w:t>n vigore dal</w:t>
            </w:r>
          </w:p>
          <w:p w14:paraId="1F603842" w14:textId="4CC0EAD3" w:rsidR="00E4479E" w:rsidRPr="00E4479E" w:rsidRDefault="00E4479E" w:rsidP="00E4479E">
            <w:pPr>
              <w:pStyle w:val="TableParagraph"/>
              <w:spacing w:before="5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Calibri"/>
                <w:b/>
                <w:sz w:val="20"/>
              </w:rPr>
              <w:t>1</w:t>
            </w:r>
            <w:proofErr w:type="gramStart"/>
            <w:r>
              <w:rPr>
                <w:rFonts w:ascii="Arial" w:eastAsia="Calibri" w:hAnsi="Calibri"/>
                <w:b/>
                <w:sz w:val="20"/>
              </w:rPr>
              <w:t>°</w:t>
            </w:r>
            <w:r>
              <w:rPr>
                <w:rFonts w:ascii="Arial" w:eastAsia="Calibri" w:hAnsi="Calibri"/>
                <w:b/>
                <w:sz w:val="20"/>
              </w:rPr>
              <w:t xml:space="preserve"> </w:t>
            </w:r>
            <w:r w:rsidR="00517028">
              <w:rPr>
                <w:rFonts w:ascii="Arial" w:eastAsia="Calibri" w:hAnsi="Calibri"/>
                <w:b/>
                <w:sz w:val="20"/>
              </w:rPr>
              <w:t xml:space="preserve"> GENNAIO</w:t>
            </w:r>
            <w:proofErr w:type="gramEnd"/>
            <w:r w:rsidR="00517028">
              <w:rPr>
                <w:rFonts w:ascii="Arial" w:eastAsia="Calibri" w:hAnsi="Calibri"/>
                <w:b/>
                <w:sz w:val="20"/>
              </w:rPr>
              <w:t xml:space="preserve"> </w:t>
            </w:r>
            <w:r>
              <w:rPr>
                <w:rFonts w:ascii="Arial" w:eastAsia="Calibri" w:hAnsi="Calibri"/>
                <w:b/>
                <w:sz w:val="20"/>
              </w:rPr>
              <w:t>2023</w:t>
            </w:r>
          </w:p>
        </w:tc>
      </w:tr>
      <w:tr w:rsidR="00EC47D1" w:rsidRPr="00921C76" w14:paraId="36FE6708" w14:textId="77777777" w:rsidTr="00517028">
        <w:trPr>
          <w:trHeight w:val="528"/>
        </w:trPr>
        <w:tc>
          <w:tcPr>
            <w:tcW w:w="4668" w:type="dxa"/>
            <w:vMerge/>
            <w:tcBorders>
              <w:top w:val="nil"/>
            </w:tcBorders>
            <w:shd w:val="clear" w:color="auto" w:fill="auto"/>
          </w:tcPr>
          <w:p w14:paraId="7C31ECDE" w14:textId="77777777" w:rsidR="00EC47D1" w:rsidRPr="00E4479E" w:rsidRDefault="00EC47D1" w:rsidP="00E4479E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auto"/>
          </w:tcPr>
          <w:p w14:paraId="2258F7DD" w14:textId="77777777" w:rsidR="00EC47D1" w:rsidRPr="00E4479E" w:rsidRDefault="00EC47D1" w:rsidP="00E4479E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417" w:type="dxa"/>
          </w:tcPr>
          <w:p w14:paraId="0449E051" w14:textId="32924420" w:rsidR="00EC47D1" w:rsidRPr="00517028" w:rsidRDefault="00EC47D1" w:rsidP="00E4479E">
            <w:pPr>
              <w:pStyle w:val="TableParagraph"/>
              <w:spacing w:line="256" w:lineRule="exact"/>
              <w:ind w:left="281" w:right="244" w:firstLine="100"/>
              <w:rPr>
                <w:rFonts w:ascii="Arial" w:eastAsia="Calibri" w:hAnsi="Calibri"/>
                <w:bCs/>
                <w:sz w:val="18"/>
                <w:szCs w:val="18"/>
              </w:rPr>
            </w:pPr>
            <w:r w:rsidRPr="00517028">
              <w:rPr>
                <w:rFonts w:ascii="Arial" w:eastAsia="Calibri" w:hAnsi="Calibri"/>
                <w:bCs/>
                <w:sz w:val="18"/>
                <w:szCs w:val="18"/>
              </w:rPr>
              <w:t>periodo</w:t>
            </w:r>
            <w:r w:rsidRPr="00517028">
              <w:rPr>
                <w:rFonts w:ascii="Arial" w:eastAsia="Calibri" w:hAnsi="Calibri"/>
                <w:bCs/>
                <w:spacing w:val="-53"/>
                <w:sz w:val="18"/>
                <w:szCs w:val="18"/>
              </w:rPr>
              <w:t xml:space="preserve"> </w:t>
            </w:r>
            <w:r w:rsidRPr="00517028">
              <w:rPr>
                <w:rFonts w:ascii="Arial" w:eastAsia="Calibri" w:hAnsi="Calibri"/>
                <w:bCs/>
                <w:spacing w:val="-1"/>
                <w:sz w:val="18"/>
                <w:szCs w:val="18"/>
              </w:rPr>
              <w:t>invernale</w:t>
            </w:r>
          </w:p>
        </w:tc>
        <w:tc>
          <w:tcPr>
            <w:tcW w:w="1276" w:type="dxa"/>
          </w:tcPr>
          <w:p w14:paraId="212F48E3" w14:textId="252667B7" w:rsidR="00EC47D1" w:rsidRPr="00E4479E" w:rsidRDefault="00EC47D1" w:rsidP="00E4479E">
            <w:pPr>
              <w:pStyle w:val="TableParagraph"/>
              <w:spacing w:line="256" w:lineRule="exact"/>
              <w:ind w:left="281" w:right="244" w:firstLine="100"/>
              <w:rPr>
                <w:rFonts w:ascii="Arial" w:eastAsia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A298C76" w14:textId="41841C99" w:rsidR="00EC47D1" w:rsidRPr="00E4479E" w:rsidRDefault="00EC47D1" w:rsidP="00E4479E">
            <w:pPr>
              <w:pStyle w:val="TableParagraph"/>
              <w:spacing w:line="256" w:lineRule="exact"/>
              <w:ind w:left="281" w:right="244" w:firstLine="100"/>
              <w:rPr>
                <w:rFonts w:ascii="Arial" w:eastAsia="Calibri" w:hAnsi="Calibri"/>
                <w:b/>
                <w:sz w:val="18"/>
                <w:szCs w:val="18"/>
              </w:rPr>
            </w:pPr>
            <w:r w:rsidRPr="00E4479E">
              <w:rPr>
                <w:rFonts w:ascii="Arial" w:eastAsia="Calibri" w:hAnsi="Calibri"/>
                <w:b/>
                <w:sz w:val="18"/>
                <w:szCs w:val="18"/>
              </w:rPr>
              <w:t>periodo</w:t>
            </w:r>
            <w:r w:rsidRPr="00E4479E">
              <w:rPr>
                <w:rFonts w:ascii="Arial" w:eastAsia="Calibri" w:hAnsi="Calibri"/>
                <w:b/>
                <w:spacing w:val="-53"/>
                <w:sz w:val="18"/>
                <w:szCs w:val="18"/>
              </w:rPr>
              <w:t xml:space="preserve"> </w:t>
            </w:r>
            <w:r w:rsidRPr="00E4479E">
              <w:rPr>
                <w:rFonts w:ascii="Arial" w:eastAsia="Calibri" w:hAnsi="Calibri"/>
                <w:b/>
                <w:spacing w:val="-1"/>
                <w:sz w:val="18"/>
                <w:szCs w:val="18"/>
              </w:rPr>
              <w:t>invernale</w:t>
            </w:r>
          </w:p>
        </w:tc>
      </w:tr>
      <w:tr w:rsidR="00EC47D1" w:rsidRPr="00921C76" w14:paraId="1445BBCC" w14:textId="77777777" w:rsidTr="00517028">
        <w:trPr>
          <w:trHeight w:val="737"/>
        </w:trPr>
        <w:tc>
          <w:tcPr>
            <w:tcW w:w="4668" w:type="dxa"/>
            <w:shd w:val="clear" w:color="auto" w:fill="auto"/>
          </w:tcPr>
          <w:p w14:paraId="58C3616A" w14:textId="77777777" w:rsidR="00EC47D1" w:rsidRPr="00E4479E" w:rsidRDefault="00EC47D1" w:rsidP="00E4479E">
            <w:pPr>
              <w:pStyle w:val="TableParagraph"/>
              <w:spacing w:before="3"/>
              <w:rPr>
                <w:rFonts w:ascii="Calibri" w:eastAsia="Calibri" w:hAnsi="Calibri"/>
                <w:sz w:val="19"/>
              </w:rPr>
            </w:pPr>
          </w:p>
          <w:p w14:paraId="5A7D1299" w14:textId="77777777" w:rsidR="00EC47D1" w:rsidRPr="00E4479E" w:rsidRDefault="00EC47D1" w:rsidP="00E4479E">
            <w:pPr>
              <w:pStyle w:val="TableParagraph"/>
              <w:spacing w:line="240" w:lineRule="atLeast"/>
              <w:ind w:left="38" w:right="258"/>
              <w:rPr>
                <w:rFonts w:ascii="Arial MT" w:eastAsia="Calibri" w:hAnsi="Calibri"/>
                <w:sz w:val="20"/>
              </w:rPr>
            </w:pPr>
            <w:r w:rsidRPr="00E4479E">
              <w:rPr>
                <w:rFonts w:ascii="Arial MT" w:eastAsia="Calibri" w:hAnsi="Calibri"/>
                <w:sz w:val="20"/>
              </w:rPr>
              <w:t>per</w:t>
            </w:r>
            <w:r w:rsidRPr="00E4479E">
              <w:rPr>
                <w:rFonts w:ascii="Arial MT" w:eastAsia="Calibri" w:hAnsi="Calibri"/>
                <w:spacing w:val="-9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le</w:t>
            </w:r>
            <w:r w:rsidRPr="00E4479E">
              <w:rPr>
                <w:rFonts w:ascii="Arial MT" w:eastAsia="Calibri" w:hAnsi="Calibri"/>
                <w:spacing w:val="-8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Associazioni</w:t>
            </w:r>
            <w:r w:rsidRPr="00E4479E">
              <w:rPr>
                <w:rFonts w:ascii="Arial MT" w:eastAsia="Calibri" w:hAnsi="Calibri"/>
                <w:spacing w:val="-10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non</w:t>
            </w:r>
            <w:r w:rsidRPr="00E4479E">
              <w:rPr>
                <w:rFonts w:ascii="Arial MT" w:eastAsia="Calibri" w:hAnsi="Calibri"/>
                <w:spacing w:val="-9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"convenzionate</w:t>
            </w:r>
            <w:r w:rsidRPr="00E4479E">
              <w:rPr>
                <w:rFonts w:ascii="Arial MT" w:eastAsia="Calibri" w:hAnsi="Calibri"/>
                <w:spacing w:val="-10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con</w:t>
            </w:r>
            <w:r w:rsidRPr="00E4479E">
              <w:rPr>
                <w:rFonts w:ascii="Arial MT" w:eastAsia="Calibri" w:hAnsi="Calibri"/>
                <w:spacing w:val="-10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il</w:t>
            </w:r>
            <w:r w:rsidRPr="00E4479E">
              <w:rPr>
                <w:rFonts w:ascii="Arial MT" w:eastAsia="Calibri" w:hAnsi="Calibri"/>
                <w:spacing w:val="-9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Comune"</w:t>
            </w:r>
            <w:r w:rsidRPr="00E4479E">
              <w:rPr>
                <w:rFonts w:ascii="Arial MT" w:eastAsia="Calibri" w:hAnsi="Calibri"/>
                <w:spacing w:val="-53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e</w:t>
            </w:r>
            <w:r w:rsidRPr="00E4479E">
              <w:rPr>
                <w:rFonts w:ascii="Arial MT" w:eastAsia="Calibri" w:hAnsi="Calibri"/>
                <w:spacing w:val="-2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per</w:t>
            </w:r>
            <w:r w:rsidRPr="00E4479E">
              <w:rPr>
                <w:rFonts w:ascii="Arial MT" w:eastAsia="Calibri" w:hAnsi="Calibri"/>
                <w:spacing w:val="-1"/>
                <w:sz w:val="20"/>
              </w:rPr>
              <w:t xml:space="preserve"> </w:t>
            </w:r>
            <w:proofErr w:type="spellStart"/>
            <w:r w:rsidRPr="00E4479E">
              <w:rPr>
                <w:rFonts w:ascii="Arial MT" w:eastAsia="Calibri" w:hAnsi="Calibri"/>
                <w:sz w:val="20"/>
              </w:rPr>
              <w:t>sports</w:t>
            </w:r>
            <w:proofErr w:type="spellEnd"/>
            <w:r w:rsidRPr="00E4479E">
              <w:rPr>
                <w:rFonts w:ascii="Arial MT" w:eastAsia="Calibri" w:hAnsi="Calibri"/>
                <w:spacing w:val="-1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collettivi</w:t>
            </w:r>
          </w:p>
        </w:tc>
        <w:tc>
          <w:tcPr>
            <w:tcW w:w="1418" w:type="dxa"/>
            <w:shd w:val="clear" w:color="auto" w:fill="auto"/>
          </w:tcPr>
          <w:p w14:paraId="0B3F516D" w14:textId="77777777" w:rsidR="00EC47D1" w:rsidRPr="00517028" w:rsidRDefault="00EC47D1" w:rsidP="00E4479E">
            <w:pPr>
              <w:pStyle w:val="TableParagraph"/>
              <w:rPr>
                <w:rFonts w:ascii="Calibri" w:eastAsia="Calibri" w:hAnsi="Calibri"/>
                <w:bCs/>
              </w:rPr>
            </w:pPr>
          </w:p>
          <w:p w14:paraId="453C36AC" w14:textId="77777777" w:rsidR="00EC47D1" w:rsidRPr="00517028" w:rsidRDefault="00EC47D1" w:rsidP="00E4479E">
            <w:pPr>
              <w:pStyle w:val="TableParagraph"/>
              <w:tabs>
                <w:tab w:val="left" w:pos="660"/>
              </w:tabs>
              <w:spacing w:line="215" w:lineRule="exact"/>
              <w:ind w:left="105"/>
              <w:rPr>
                <w:rFonts w:ascii="Arial" w:eastAsia="Calibri" w:hAnsi="Arial"/>
                <w:bCs/>
                <w:sz w:val="20"/>
              </w:rPr>
            </w:pPr>
            <w:r w:rsidRPr="00517028">
              <w:rPr>
                <w:rFonts w:ascii="Arial" w:eastAsia="Calibri" w:hAnsi="Arial"/>
                <w:bCs/>
                <w:sz w:val="20"/>
              </w:rPr>
              <w:t>€</w:t>
            </w:r>
            <w:r w:rsidRPr="00517028">
              <w:rPr>
                <w:rFonts w:ascii="Arial" w:eastAsia="Calibri" w:hAnsi="Arial"/>
                <w:bCs/>
                <w:sz w:val="20"/>
              </w:rPr>
              <w:tab/>
              <w:t>30,00</w:t>
            </w:r>
          </w:p>
        </w:tc>
        <w:tc>
          <w:tcPr>
            <w:tcW w:w="1417" w:type="dxa"/>
          </w:tcPr>
          <w:p w14:paraId="7CA0B56F" w14:textId="77777777" w:rsidR="00EC47D1" w:rsidRPr="00517028" w:rsidRDefault="00EC47D1" w:rsidP="00E4479E">
            <w:pPr>
              <w:pStyle w:val="TableParagraph"/>
              <w:rPr>
                <w:rFonts w:ascii="Calibri" w:eastAsia="Calibri" w:hAnsi="Calibri"/>
                <w:bCs/>
              </w:rPr>
            </w:pPr>
          </w:p>
          <w:p w14:paraId="1ACB7902" w14:textId="5E2B136E" w:rsidR="00EC47D1" w:rsidRPr="00517028" w:rsidRDefault="00E4479E" w:rsidP="00E4479E">
            <w:pPr>
              <w:pStyle w:val="TableParagraph"/>
              <w:rPr>
                <w:rFonts w:ascii="Calibri" w:eastAsia="Calibri" w:hAnsi="Calibri"/>
                <w:bCs/>
              </w:rPr>
            </w:pPr>
            <w:r w:rsidRPr="00517028">
              <w:rPr>
                <w:rFonts w:ascii="Arial" w:eastAsia="Calibri" w:hAnsi="Arial"/>
                <w:bCs/>
                <w:sz w:val="20"/>
              </w:rPr>
              <w:t xml:space="preserve">    </w:t>
            </w:r>
            <w:r w:rsidR="00EC47D1" w:rsidRPr="00517028">
              <w:rPr>
                <w:rFonts w:ascii="Arial" w:eastAsia="Calibri" w:hAnsi="Arial"/>
                <w:bCs/>
                <w:sz w:val="20"/>
              </w:rPr>
              <w:t>€</w:t>
            </w:r>
            <w:r w:rsidR="00EC47D1" w:rsidRPr="00517028">
              <w:rPr>
                <w:rFonts w:ascii="Arial" w:eastAsia="Calibri" w:hAnsi="Arial"/>
                <w:bCs/>
                <w:sz w:val="20"/>
              </w:rPr>
              <w:tab/>
              <w:t>40,00</w:t>
            </w:r>
          </w:p>
        </w:tc>
        <w:tc>
          <w:tcPr>
            <w:tcW w:w="1276" w:type="dxa"/>
          </w:tcPr>
          <w:p w14:paraId="34C918F4" w14:textId="77777777" w:rsidR="00EC47D1" w:rsidRPr="00517028" w:rsidRDefault="00EC47D1" w:rsidP="00E4479E">
            <w:pPr>
              <w:pStyle w:val="TableParagraph"/>
              <w:rPr>
                <w:rFonts w:ascii="Calibri" w:eastAsia="Calibri" w:hAnsi="Calibri"/>
              </w:rPr>
            </w:pPr>
          </w:p>
          <w:p w14:paraId="0AEDF6C8" w14:textId="08751B5F" w:rsidR="00EC47D1" w:rsidRPr="00517028" w:rsidRDefault="00517028" w:rsidP="00E4479E">
            <w:pPr>
              <w:pStyle w:val="TableParagraph"/>
              <w:rPr>
                <w:rFonts w:ascii="Calibri" w:eastAsia="Calibri" w:hAnsi="Calibri"/>
              </w:rPr>
            </w:pPr>
            <w:r w:rsidRPr="00517028">
              <w:rPr>
                <w:rFonts w:ascii="Arial" w:eastAsia="Calibri" w:hAnsi="Arial"/>
                <w:b/>
              </w:rPr>
              <w:t xml:space="preserve">   </w:t>
            </w:r>
            <w:r w:rsidR="00EC47D1" w:rsidRPr="00517028">
              <w:rPr>
                <w:rFonts w:ascii="Arial" w:eastAsia="Calibri" w:hAnsi="Arial"/>
                <w:b/>
              </w:rPr>
              <w:t>€</w:t>
            </w:r>
            <w:r w:rsidRPr="00517028">
              <w:rPr>
                <w:rFonts w:ascii="Arial" w:eastAsia="Calibri" w:hAnsi="Arial"/>
                <w:b/>
              </w:rPr>
              <w:t xml:space="preserve">    </w:t>
            </w:r>
            <w:r w:rsidR="00EC47D1" w:rsidRPr="00517028">
              <w:rPr>
                <w:rFonts w:ascii="Arial" w:eastAsia="Calibri" w:hAnsi="Arial"/>
                <w:b/>
              </w:rPr>
              <w:t>40,00</w:t>
            </w:r>
          </w:p>
        </w:tc>
        <w:tc>
          <w:tcPr>
            <w:tcW w:w="1417" w:type="dxa"/>
            <w:shd w:val="clear" w:color="auto" w:fill="auto"/>
          </w:tcPr>
          <w:p w14:paraId="4C483BDF" w14:textId="77777777" w:rsidR="00EC47D1" w:rsidRPr="00517028" w:rsidRDefault="00EC47D1" w:rsidP="00E4479E">
            <w:pPr>
              <w:pStyle w:val="TableParagraph"/>
              <w:spacing w:before="3"/>
              <w:rPr>
                <w:rFonts w:ascii="Calibri" w:eastAsia="Calibri" w:hAnsi="Calibri"/>
              </w:rPr>
            </w:pPr>
          </w:p>
          <w:p w14:paraId="0A2DA5FE" w14:textId="50B91E97" w:rsidR="00EC47D1" w:rsidRPr="00517028" w:rsidRDefault="00E4479E" w:rsidP="00E4479E">
            <w:pPr>
              <w:pStyle w:val="TableParagraph"/>
              <w:tabs>
                <w:tab w:val="left" w:pos="833"/>
              </w:tabs>
              <w:spacing w:line="215" w:lineRule="exact"/>
              <w:ind w:left="106"/>
              <w:rPr>
                <w:rFonts w:ascii="Arial" w:eastAsia="Calibri" w:hAnsi="Arial"/>
                <w:b/>
              </w:rPr>
            </w:pPr>
            <w:r w:rsidRPr="00517028">
              <w:rPr>
                <w:rFonts w:ascii="Arial" w:eastAsia="Calibri" w:hAnsi="Arial"/>
                <w:b/>
              </w:rPr>
              <w:t xml:space="preserve">  </w:t>
            </w:r>
            <w:r w:rsidR="00517028" w:rsidRPr="00517028">
              <w:rPr>
                <w:rFonts w:ascii="Arial" w:eastAsia="Calibri" w:hAnsi="Arial"/>
                <w:b/>
              </w:rPr>
              <w:t xml:space="preserve">€   </w:t>
            </w:r>
            <w:r w:rsidRPr="00517028">
              <w:rPr>
                <w:rFonts w:ascii="Arial" w:eastAsia="Calibri" w:hAnsi="Arial"/>
                <w:b/>
              </w:rPr>
              <w:t>5</w:t>
            </w:r>
            <w:r w:rsidR="00EC47D1" w:rsidRPr="00517028">
              <w:rPr>
                <w:rFonts w:ascii="Arial" w:eastAsia="Calibri" w:hAnsi="Arial"/>
                <w:b/>
              </w:rPr>
              <w:t>0,00</w:t>
            </w:r>
          </w:p>
        </w:tc>
      </w:tr>
      <w:tr w:rsidR="00EC47D1" w14:paraId="3630BFEE" w14:textId="77777777" w:rsidTr="00517028">
        <w:trPr>
          <w:trHeight w:val="484"/>
        </w:trPr>
        <w:tc>
          <w:tcPr>
            <w:tcW w:w="4668" w:type="dxa"/>
            <w:shd w:val="clear" w:color="auto" w:fill="auto"/>
          </w:tcPr>
          <w:p w14:paraId="52422F44" w14:textId="77777777" w:rsidR="00EC47D1" w:rsidRPr="00E4479E" w:rsidRDefault="00EC47D1" w:rsidP="00E4479E">
            <w:pPr>
              <w:pStyle w:val="TableParagraph"/>
              <w:spacing w:line="217" w:lineRule="exact"/>
              <w:ind w:left="38"/>
              <w:rPr>
                <w:rFonts w:ascii="Arial MT" w:eastAsia="Calibri" w:hAnsi="Calibri"/>
                <w:sz w:val="20"/>
              </w:rPr>
            </w:pPr>
            <w:r w:rsidRPr="00E4479E">
              <w:rPr>
                <w:rFonts w:ascii="Arial MT" w:eastAsia="Calibri" w:hAnsi="Calibri"/>
                <w:sz w:val="20"/>
              </w:rPr>
              <w:t>per</w:t>
            </w:r>
            <w:r w:rsidRPr="00E4479E">
              <w:rPr>
                <w:rFonts w:ascii="Arial MT" w:eastAsia="Calibri" w:hAnsi="Calibri"/>
                <w:spacing w:val="-8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privati</w:t>
            </w:r>
            <w:r w:rsidRPr="00E4479E">
              <w:rPr>
                <w:rFonts w:ascii="Arial MT" w:eastAsia="Calibri" w:hAnsi="Calibri"/>
                <w:spacing w:val="-8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e</w:t>
            </w:r>
            <w:r w:rsidRPr="00E4479E">
              <w:rPr>
                <w:rFonts w:ascii="Arial MT" w:eastAsia="Calibri" w:hAnsi="Calibri"/>
                <w:spacing w:val="-9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chiunque</w:t>
            </w:r>
            <w:r w:rsidRPr="00E4479E">
              <w:rPr>
                <w:rFonts w:ascii="Arial MT" w:eastAsia="Calibri" w:hAnsi="Calibri"/>
                <w:spacing w:val="-8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pratichi</w:t>
            </w:r>
            <w:r w:rsidRPr="00E4479E">
              <w:rPr>
                <w:rFonts w:ascii="Arial MT" w:eastAsia="Calibri" w:hAnsi="Calibri"/>
                <w:spacing w:val="-9"/>
                <w:sz w:val="20"/>
              </w:rPr>
              <w:t xml:space="preserve"> </w:t>
            </w:r>
            <w:proofErr w:type="spellStart"/>
            <w:r w:rsidRPr="00E4479E">
              <w:rPr>
                <w:rFonts w:ascii="Arial MT" w:eastAsia="Calibri" w:hAnsi="Calibri"/>
                <w:sz w:val="20"/>
              </w:rPr>
              <w:t>sports</w:t>
            </w:r>
            <w:proofErr w:type="spellEnd"/>
            <w:r w:rsidRPr="00E4479E">
              <w:rPr>
                <w:rFonts w:ascii="Arial MT" w:eastAsia="Calibri" w:hAnsi="Calibri"/>
                <w:spacing w:val="-7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"non</w:t>
            </w:r>
            <w:r w:rsidRPr="00E4479E">
              <w:rPr>
                <w:rFonts w:ascii="Arial MT" w:eastAsia="Calibri" w:hAnsi="Calibri"/>
                <w:spacing w:val="-8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collettivi"</w:t>
            </w:r>
          </w:p>
          <w:p w14:paraId="501C1958" w14:textId="77777777" w:rsidR="00EC47D1" w:rsidRPr="00E4479E" w:rsidRDefault="00EC47D1" w:rsidP="00E4479E">
            <w:pPr>
              <w:pStyle w:val="TableParagraph"/>
              <w:spacing w:before="17" w:line="220" w:lineRule="exact"/>
              <w:ind w:left="38"/>
              <w:rPr>
                <w:rFonts w:ascii="Arial MT" w:eastAsia="Calibri" w:hAnsi="Calibri"/>
                <w:sz w:val="20"/>
              </w:rPr>
            </w:pPr>
            <w:r w:rsidRPr="00E4479E">
              <w:rPr>
                <w:rFonts w:ascii="Arial MT" w:eastAsia="Calibri" w:hAnsi="Calibri"/>
                <w:sz w:val="20"/>
              </w:rPr>
              <w:t>(fino</w:t>
            </w:r>
            <w:r w:rsidRPr="00E4479E">
              <w:rPr>
                <w:rFonts w:ascii="Arial MT" w:eastAsia="Calibri" w:hAnsi="Calibri"/>
                <w:spacing w:val="-5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a</w:t>
            </w:r>
            <w:r w:rsidRPr="00E4479E">
              <w:rPr>
                <w:rFonts w:ascii="Arial MT" w:eastAsia="Calibri" w:hAnsi="Calibri"/>
                <w:spacing w:val="-5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4</w:t>
            </w:r>
            <w:r w:rsidRPr="00E4479E">
              <w:rPr>
                <w:rFonts w:ascii="Arial MT" w:eastAsia="Calibri" w:hAnsi="Calibri"/>
                <w:spacing w:val="-4"/>
                <w:sz w:val="20"/>
              </w:rPr>
              <w:t xml:space="preserve"> </w:t>
            </w:r>
            <w:r w:rsidRPr="00E4479E">
              <w:rPr>
                <w:rFonts w:ascii="Arial MT" w:eastAsia="Calibri" w:hAnsi="Calibri"/>
                <w:sz w:val="20"/>
              </w:rPr>
              <w:t>persone)</w:t>
            </w:r>
          </w:p>
        </w:tc>
        <w:tc>
          <w:tcPr>
            <w:tcW w:w="1418" w:type="dxa"/>
            <w:shd w:val="clear" w:color="auto" w:fill="auto"/>
          </w:tcPr>
          <w:p w14:paraId="61053669" w14:textId="77777777" w:rsidR="00EC47D1" w:rsidRPr="00517028" w:rsidRDefault="00EC47D1" w:rsidP="00E4479E">
            <w:pPr>
              <w:pStyle w:val="TableParagraph"/>
              <w:spacing w:before="9"/>
              <w:rPr>
                <w:rFonts w:ascii="Calibri" w:eastAsia="Calibri" w:hAnsi="Calibri"/>
                <w:bCs/>
                <w:sz w:val="20"/>
              </w:rPr>
            </w:pPr>
          </w:p>
          <w:p w14:paraId="20053423" w14:textId="77777777" w:rsidR="00EC47D1" w:rsidRPr="00517028" w:rsidRDefault="00EC47D1" w:rsidP="00E4479E">
            <w:pPr>
              <w:pStyle w:val="TableParagraph"/>
              <w:tabs>
                <w:tab w:val="left" w:pos="660"/>
              </w:tabs>
              <w:spacing w:line="215" w:lineRule="exact"/>
              <w:ind w:left="105"/>
              <w:rPr>
                <w:rFonts w:ascii="Arial" w:eastAsia="Calibri" w:hAnsi="Arial"/>
                <w:bCs/>
                <w:sz w:val="20"/>
              </w:rPr>
            </w:pPr>
            <w:r w:rsidRPr="00517028">
              <w:rPr>
                <w:rFonts w:ascii="Arial" w:eastAsia="Calibri" w:hAnsi="Arial"/>
                <w:bCs/>
                <w:sz w:val="20"/>
              </w:rPr>
              <w:t>€</w:t>
            </w:r>
            <w:r w:rsidRPr="00517028">
              <w:rPr>
                <w:rFonts w:ascii="Arial" w:eastAsia="Calibri" w:hAnsi="Arial"/>
                <w:bCs/>
                <w:sz w:val="20"/>
              </w:rPr>
              <w:tab/>
              <w:t>20,00</w:t>
            </w:r>
          </w:p>
        </w:tc>
        <w:tc>
          <w:tcPr>
            <w:tcW w:w="1417" w:type="dxa"/>
          </w:tcPr>
          <w:p w14:paraId="3DDFA763" w14:textId="77777777" w:rsidR="00EC47D1" w:rsidRPr="00517028" w:rsidRDefault="00EC47D1" w:rsidP="00E4479E">
            <w:pPr>
              <w:pStyle w:val="TableParagraph"/>
              <w:spacing w:before="9"/>
              <w:rPr>
                <w:rFonts w:ascii="Calibri" w:eastAsia="Calibri" w:hAnsi="Calibri"/>
                <w:bCs/>
                <w:sz w:val="20"/>
              </w:rPr>
            </w:pPr>
          </w:p>
          <w:p w14:paraId="1A442669" w14:textId="28096B17" w:rsidR="00EC47D1" w:rsidRPr="00517028" w:rsidRDefault="00E4479E" w:rsidP="00E4479E">
            <w:pPr>
              <w:pStyle w:val="TableParagraph"/>
              <w:spacing w:before="9"/>
              <w:rPr>
                <w:rFonts w:ascii="Calibri" w:eastAsia="Calibri" w:hAnsi="Calibri"/>
                <w:bCs/>
                <w:sz w:val="20"/>
              </w:rPr>
            </w:pPr>
            <w:r w:rsidRPr="00517028">
              <w:rPr>
                <w:rFonts w:ascii="Arial" w:eastAsia="Calibri" w:hAnsi="Arial"/>
                <w:bCs/>
                <w:sz w:val="20"/>
              </w:rPr>
              <w:t xml:space="preserve">    </w:t>
            </w:r>
            <w:r w:rsidR="00EC47D1" w:rsidRPr="00517028">
              <w:rPr>
                <w:rFonts w:ascii="Arial" w:eastAsia="Calibri" w:hAnsi="Arial"/>
                <w:bCs/>
                <w:sz w:val="20"/>
              </w:rPr>
              <w:t>€</w:t>
            </w:r>
            <w:r w:rsidR="00EC47D1" w:rsidRPr="00517028">
              <w:rPr>
                <w:rFonts w:ascii="Arial" w:eastAsia="Calibri" w:hAnsi="Arial"/>
                <w:bCs/>
                <w:sz w:val="20"/>
              </w:rPr>
              <w:tab/>
              <w:t>30,00</w:t>
            </w:r>
          </w:p>
        </w:tc>
        <w:tc>
          <w:tcPr>
            <w:tcW w:w="1276" w:type="dxa"/>
          </w:tcPr>
          <w:p w14:paraId="664362CC" w14:textId="77777777" w:rsidR="00EC47D1" w:rsidRPr="00517028" w:rsidRDefault="00EC47D1" w:rsidP="00E4479E">
            <w:pPr>
              <w:pStyle w:val="TableParagraph"/>
              <w:spacing w:before="9"/>
              <w:rPr>
                <w:rFonts w:ascii="Calibri" w:eastAsia="Calibri" w:hAnsi="Calibri"/>
              </w:rPr>
            </w:pPr>
          </w:p>
          <w:p w14:paraId="438239E0" w14:textId="098AD097" w:rsidR="00EC47D1" w:rsidRPr="00517028" w:rsidRDefault="00E4479E" w:rsidP="00E4479E">
            <w:pPr>
              <w:pStyle w:val="TableParagraph"/>
              <w:spacing w:before="9"/>
              <w:rPr>
                <w:rFonts w:ascii="Calibri" w:eastAsia="Calibri" w:hAnsi="Calibri"/>
              </w:rPr>
            </w:pPr>
            <w:r w:rsidRPr="00517028">
              <w:rPr>
                <w:rFonts w:ascii="Arial" w:eastAsia="Calibri" w:hAnsi="Arial"/>
                <w:b/>
              </w:rPr>
              <w:t xml:space="preserve">    </w:t>
            </w:r>
            <w:r w:rsidR="00EC47D1" w:rsidRPr="00517028">
              <w:rPr>
                <w:rFonts w:ascii="Arial" w:eastAsia="Calibri" w:hAnsi="Arial"/>
                <w:b/>
              </w:rPr>
              <w:t>€</w:t>
            </w:r>
            <w:r w:rsidR="00517028" w:rsidRPr="00517028">
              <w:rPr>
                <w:rFonts w:ascii="Arial" w:eastAsia="Calibri" w:hAnsi="Arial"/>
                <w:b/>
              </w:rPr>
              <w:t xml:space="preserve">   </w:t>
            </w:r>
            <w:r w:rsidR="00EC47D1" w:rsidRPr="00517028">
              <w:rPr>
                <w:rFonts w:ascii="Arial" w:eastAsia="Calibri" w:hAnsi="Arial"/>
                <w:b/>
              </w:rPr>
              <w:t>30,00</w:t>
            </w:r>
          </w:p>
        </w:tc>
        <w:tc>
          <w:tcPr>
            <w:tcW w:w="1417" w:type="dxa"/>
            <w:shd w:val="clear" w:color="auto" w:fill="auto"/>
          </w:tcPr>
          <w:p w14:paraId="02ADDBF7" w14:textId="6620FAD8" w:rsidR="00EC47D1" w:rsidRPr="00517028" w:rsidRDefault="00EC47D1" w:rsidP="00E4479E">
            <w:pPr>
              <w:pStyle w:val="TableParagraph"/>
              <w:spacing w:before="9"/>
              <w:rPr>
                <w:rFonts w:ascii="Calibri" w:eastAsia="Calibri" w:hAnsi="Calibri"/>
              </w:rPr>
            </w:pPr>
          </w:p>
          <w:p w14:paraId="62DC3D83" w14:textId="0586868A" w:rsidR="00EC47D1" w:rsidRPr="00517028" w:rsidRDefault="00E4479E" w:rsidP="00517028">
            <w:pPr>
              <w:pStyle w:val="TableParagraph"/>
              <w:tabs>
                <w:tab w:val="left" w:pos="106"/>
              </w:tabs>
              <w:spacing w:line="215" w:lineRule="exact"/>
              <w:ind w:left="106"/>
              <w:rPr>
                <w:rFonts w:ascii="Arial" w:eastAsia="Calibri" w:hAnsi="Arial"/>
                <w:b/>
              </w:rPr>
            </w:pPr>
            <w:r w:rsidRPr="00517028">
              <w:rPr>
                <w:rFonts w:ascii="Arial" w:eastAsia="Calibri" w:hAnsi="Arial"/>
                <w:b/>
              </w:rPr>
              <w:t xml:space="preserve">  </w:t>
            </w:r>
            <w:r w:rsidR="00EC47D1" w:rsidRPr="00517028">
              <w:rPr>
                <w:rFonts w:ascii="Arial" w:eastAsia="Calibri" w:hAnsi="Arial"/>
                <w:b/>
              </w:rPr>
              <w:t>€</w:t>
            </w:r>
            <w:r w:rsidR="00517028" w:rsidRPr="00517028">
              <w:rPr>
                <w:rFonts w:ascii="Arial" w:eastAsia="Calibri" w:hAnsi="Arial"/>
                <w:b/>
              </w:rPr>
              <w:t xml:space="preserve">   </w:t>
            </w:r>
            <w:r w:rsidRPr="00517028">
              <w:rPr>
                <w:rFonts w:ascii="Arial" w:eastAsia="Calibri" w:hAnsi="Arial"/>
                <w:b/>
              </w:rPr>
              <w:t>4</w:t>
            </w:r>
            <w:r w:rsidR="00EC47D1" w:rsidRPr="00517028">
              <w:rPr>
                <w:rFonts w:ascii="Arial" w:eastAsia="Calibri" w:hAnsi="Arial"/>
                <w:b/>
              </w:rPr>
              <w:t>0,00</w:t>
            </w:r>
          </w:p>
        </w:tc>
      </w:tr>
    </w:tbl>
    <w:p w14:paraId="3C9D4297" w14:textId="77777777" w:rsidR="00B54DE6" w:rsidRDefault="00B54DE6" w:rsidP="00B54DE6">
      <w:pPr>
        <w:pStyle w:val="Corpotesto"/>
        <w:rPr>
          <w:sz w:val="20"/>
        </w:rPr>
      </w:pPr>
    </w:p>
    <w:p w14:paraId="7810743E" w14:textId="77777777" w:rsidR="00B54DE6" w:rsidRDefault="00B54DE6" w:rsidP="00B54DE6">
      <w:pPr>
        <w:pStyle w:val="Corpotesto"/>
        <w:rPr>
          <w:sz w:val="20"/>
        </w:rPr>
      </w:pPr>
    </w:p>
    <w:p w14:paraId="360F1B4A" w14:textId="77777777" w:rsidR="00B54DE6" w:rsidRDefault="00B54DE6" w:rsidP="00B54DE6">
      <w:pPr>
        <w:pStyle w:val="Corpotesto"/>
        <w:spacing w:before="1"/>
        <w:rPr>
          <w:sz w:val="17"/>
        </w:rPr>
      </w:pPr>
    </w:p>
    <w:p w14:paraId="19D0015D" w14:textId="77777777" w:rsidR="00B54DE6" w:rsidRDefault="00B54DE6" w:rsidP="00B54DE6">
      <w:pPr>
        <w:pStyle w:val="Corpotesto"/>
        <w:rPr>
          <w:sz w:val="20"/>
        </w:rPr>
      </w:pPr>
    </w:p>
    <w:p w14:paraId="5BD10D81" w14:textId="77777777" w:rsidR="00B54DE6" w:rsidRDefault="00B54DE6" w:rsidP="00B54DE6">
      <w:pPr>
        <w:pStyle w:val="Corpotesto"/>
        <w:spacing w:before="3"/>
        <w:rPr>
          <w:sz w:val="21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2424"/>
        <w:gridCol w:w="2268"/>
      </w:tblGrid>
      <w:tr w:rsidR="00E4479E" w14:paraId="36831FAC" w14:textId="3B95A835" w:rsidTr="00E4479E">
        <w:trPr>
          <w:trHeight w:val="1141"/>
        </w:trPr>
        <w:tc>
          <w:tcPr>
            <w:tcW w:w="5221" w:type="dxa"/>
            <w:shd w:val="clear" w:color="auto" w:fill="auto"/>
          </w:tcPr>
          <w:p w14:paraId="7DFFED26" w14:textId="77777777" w:rsidR="00E4479E" w:rsidRPr="00D522B6" w:rsidRDefault="00E4479E" w:rsidP="00810722">
            <w:pPr>
              <w:pStyle w:val="TableParagraph"/>
              <w:spacing w:before="5"/>
              <w:rPr>
                <w:rFonts w:ascii="Calibri" w:eastAsia="Calibri" w:hAnsi="Calibri"/>
                <w:sz w:val="24"/>
              </w:rPr>
            </w:pPr>
          </w:p>
          <w:p w14:paraId="5E39D4AC" w14:textId="77777777" w:rsidR="00E4479E" w:rsidRPr="00D522B6" w:rsidRDefault="00E4479E" w:rsidP="00810722">
            <w:pPr>
              <w:pStyle w:val="TableParagraph"/>
              <w:spacing w:line="259" w:lineRule="auto"/>
              <w:ind w:left="1528" w:right="1412" w:hanging="125"/>
              <w:rPr>
                <w:rFonts w:ascii="Arial" w:eastAsia="Calibri" w:hAnsi="Calibri"/>
                <w:i/>
                <w:sz w:val="24"/>
              </w:rPr>
            </w:pPr>
            <w:r w:rsidRPr="00D522B6">
              <w:rPr>
                <w:rFonts w:ascii="Arial" w:eastAsia="Calibri" w:hAnsi="Calibri"/>
                <w:i/>
                <w:sz w:val="24"/>
              </w:rPr>
              <w:t>Palestra</w:t>
            </w:r>
            <w:r w:rsidRPr="00D522B6">
              <w:rPr>
                <w:rFonts w:ascii="Arial" w:eastAsia="Calibri" w:hAnsi="Calibri"/>
                <w:i/>
                <w:spacing w:val="-5"/>
                <w:sz w:val="24"/>
              </w:rPr>
              <w:t xml:space="preserve"> </w:t>
            </w:r>
            <w:r w:rsidRPr="00D522B6">
              <w:rPr>
                <w:rFonts w:ascii="Arial" w:eastAsia="Calibri" w:hAnsi="Calibri"/>
                <w:i/>
                <w:sz w:val="24"/>
              </w:rPr>
              <w:t>via</w:t>
            </w:r>
            <w:r w:rsidRPr="00D522B6">
              <w:rPr>
                <w:rFonts w:ascii="Arial" w:eastAsia="Calibri" w:hAnsi="Calibri"/>
                <w:i/>
                <w:spacing w:val="-4"/>
                <w:sz w:val="24"/>
              </w:rPr>
              <w:t xml:space="preserve"> </w:t>
            </w:r>
            <w:r w:rsidRPr="00D522B6">
              <w:rPr>
                <w:rFonts w:ascii="Arial" w:eastAsia="Calibri" w:hAnsi="Calibri"/>
                <w:i/>
                <w:sz w:val="24"/>
              </w:rPr>
              <w:t>Faverzani</w:t>
            </w:r>
            <w:r w:rsidRPr="00D522B6">
              <w:rPr>
                <w:rFonts w:ascii="Arial" w:eastAsia="Calibri" w:hAnsi="Calibri"/>
                <w:i/>
                <w:spacing w:val="-63"/>
                <w:sz w:val="24"/>
              </w:rPr>
              <w:t xml:space="preserve"> </w:t>
            </w:r>
            <w:r w:rsidRPr="00D522B6">
              <w:rPr>
                <w:rFonts w:ascii="Arial" w:eastAsia="Calibri" w:hAnsi="Calibri"/>
                <w:i/>
                <w:sz w:val="24"/>
              </w:rPr>
              <w:t>(scuola</w:t>
            </w:r>
            <w:r w:rsidRPr="00D522B6">
              <w:rPr>
                <w:rFonts w:ascii="Arial" w:eastAsia="Calibri" w:hAnsi="Calibri"/>
                <w:i/>
                <w:spacing w:val="-2"/>
                <w:sz w:val="24"/>
              </w:rPr>
              <w:t xml:space="preserve"> </w:t>
            </w:r>
            <w:r w:rsidRPr="00D522B6">
              <w:rPr>
                <w:rFonts w:ascii="Arial" w:eastAsia="Calibri" w:hAnsi="Calibri"/>
                <w:i/>
                <w:sz w:val="24"/>
              </w:rPr>
              <w:t>elementare)</w:t>
            </w:r>
          </w:p>
        </w:tc>
        <w:tc>
          <w:tcPr>
            <w:tcW w:w="2424" w:type="dxa"/>
            <w:shd w:val="clear" w:color="auto" w:fill="auto"/>
          </w:tcPr>
          <w:p w14:paraId="0E0EC758" w14:textId="77777777" w:rsidR="00E4479E" w:rsidRPr="00D522B6" w:rsidRDefault="00E4479E" w:rsidP="00E4479E">
            <w:pPr>
              <w:pStyle w:val="TableParagraph"/>
              <w:jc w:val="center"/>
              <w:rPr>
                <w:rFonts w:ascii="Calibri" w:eastAsia="Calibri" w:hAnsi="Calibri"/>
              </w:rPr>
            </w:pPr>
          </w:p>
          <w:p w14:paraId="701870EA" w14:textId="77777777" w:rsidR="00E4479E" w:rsidRPr="00517028" w:rsidRDefault="00E4479E" w:rsidP="00E4479E">
            <w:pPr>
              <w:pStyle w:val="TableParagraph"/>
              <w:ind w:left="79"/>
              <w:jc w:val="center"/>
              <w:rPr>
                <w:rFonts w:ascii="Arial" w:eastAsia="Calibri" w:hAnsi="Calibri"/>
                <w:bCs/>
                <w:sz w:val="20"/>
              </w:rPr>
            </w:pPr>
            <w:r w:rsidRPr="00517028">
              <w:rPr>
                <w:rFonts w:ascii="Arial" w:eastAsia="Calibri" w:hAnsi="Calibri"/>
                <w:bCs/>
                <w:sz w:val="20"/>
              </w:rPr>
              <w:t>Tariffe</w:t>
            </w:r>
          </w:p>
          <w:p w14:paraId="68022CF2" w14:textId="5B21B4ED" w:rsidR="00E4479E" w:rsidRPr="00D522B6" w:rsidRDefault="00E4479E" w:rsidP="00E4479E">
            <w:pPr>
              <w:pStyle w:val="TableParagraph"/>
              <w:ind w:left="79"/>
              <w:jc w:val="center"/>
              <w:rPr>
                <w:rFonts w:ascii="Arial" w:eastAsia="Calibri" w:hAnsi="Calibri"/>
                <w:b/>
                <w:sz w:val="20"/>
              </w:rPr>
            </w:pPr>
            <w:r w:rsidRPr="00517028">
              <w:rPr>
                <w:rFonts w:ascii="Arial" w:eastAsia="Calibri" w:hAnsi="Calibri"/>
                <w:bCs/>
                <w:sz w:val="20"/>
              </w:rPr>
              <w:t>vigenti</w:t>
            </w:r>
          </w:p>
        </w:tc>
        <w:tc>
          <w:tcPr>
            <w:tcW w:w="2268" w:type="dxa"/>
          </w:tcPr>
          <w:p w14:paraId="22A3D401" w14:textId="77777777" w:rsidR="00E4479E" w:rsidRPr="00E4479E" w:rsidRDefault="00E4479E" w:rsidP="00E4479E">
            <w:pPr>
              <w:pStyle w:val="TableParagraph"/>
              <w:spacing w:before="5"/>
              <w:jc w:val="center"/>
              <w:rPr>
                <w:rFonts w:ascii="Calibri" w:eastAsia="Calibri" w:hAnsi="Calibri"/>
              </w:rPr>
            </w:pPr>
          </w:p>
          <w:p w14:paraId="4B181230" w14:textId="77777777" w:rsidR="00517028" w:rsidRDefault="00517028" w:rsidP="00517028">
            <w:pPr>
              <w:pStyle w:val="TableParagraph"/>
              <w:spacing w:before="5"/>
              <w:jc w:val="center"/>
              <w:rPr>
                <w:rFonts w:ascii="Arial" w:eastAsia="Calibri" w:hAnsi="Calibri"/>
                <w:b/>
                <w:sz w:val="20"/>
              </w:rPr>
            </w:pPr>
            <w:r w:rsidRPr="00E4479E">
              <w:rPr>
                <w:rFonts w:ascii="Arial" w:eastAsia="Calibri" w:hAnsi="Calibri"/>
                <w:b/>
                <w:sz w:val="20"/>
              </w:rPr>
              <w:t>Tariff</w:t>
            </w:r>
            <w:r>
              <w:rPr>
                <w:rFonts w:ascii="Arial" w:eastAsia="Calibri" w:hAnsi="Calibri"/>
                <w:b/>
                <w:sz w:val="20"/>
              </w:rPr>
              <w:t>e</w:t>
            </w:r>
          </w:p>
          <w:p w14:paraId="757EA3CF" w14:textId="77777777" w:rsidR="00517028" w:rsidRDefault="00517028" w:rsidP="00517028">
            <w:pPr>
              <w:pStyle w:val="TableParagraph"/>
              <w:spacing w:before="5"/>
              <w:jc w:val="center"/>
              <w:rPr>
                <w:rFonts w:ascii="Arial" w:eastAsia="Calibri" w:hAnsi="Calibri"/>
                <w:b/>
                <w:sz w:val="20"/>
              </w:rPr>
            </w:pPr>
            <w:r>
              <w:rPr>
                <w:rFonts w:ascii="Arial" w:eastAsia="Calibri" w:hAnsi="Calibri"/>
                <w:b/>
                <w:sz w:val="20"/>
              </w:rPr>
              <w:t>in vigore dal</w:t>
            </w:r>
          </w:p>
          <w:p w14:paraId="7762BF75" w14:textId="165F3D61" w:rsidR="00E4479E" w:rsidRPr="00D522B6" w:rsidRDefault="00517028" w:rsidP="00517028">
            <w:pPr>
              <w:pStyle w:val="TableParagraph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Calibri"/>
                <w:b/>
                <w:sz w:val="20"/>
              </w:rPr>
              <w:t>1</w:t>
            </w:r>
            <w:proofErr w:type="gramStart"/>
            <w:r>
              <w:rPr>
                <w:rFonts w:ascii="Arial" w:eastAsia="Calibri" w:hAnsi="Calibri"/>
                <w:b/>
                <w:sz w:val="20"/>
              </w:rPr>
              <w:t>°</w:t>
            </w:r>
            <w:r>
              <w:rPr>
                <w:rFonts w:ascii="Arial" w:eastAsia="Calibri" w:hAnsi="Calibri"/>
                <w:b/>
                <w:sz w:val="20"/>
              </w:rPr>
              <w:t xml:space="preserve">  GENNAIO</w:t>
            </w:r>
            <w:proofErr w:type="gramEnd"/>
            <w:r>
              <w:rPr>
                <w:rFonts w:ascii="Arial" w:eastAsia="Calibri" w:hAnsi="Calibri"/>
                <w:b/>
                <w:sz w:val="20"/>
              </w:rPr>
              <w:t xml:space="preserve"> 2023</w:t>
            </w:r>
          </w:p>
        </w:tc>
      </w:tr>
      <w:tr w:rsidR="00E4479E" w14:paraId="1D7B4464" w14:textId="2257F347" w:rsidTr="00E4479E">
        <w:trPr>
          <w:trHeight w:val="356"/>
        </w:trPr>
        <w:tc>
          <w:tcPr>
            <w:tcW w:w="5221" w:type="dxa"/>
            <w:shd w:val="clear" w:color="auto" w:fill="auto"/>
          </w:tcPr>
          <w:p w14:paraId="5F62E891" w14:textId="77777777" w:rsidR="00E4479E" w:rsidRPr="00D522B6" w:rsidRDefault="00E4479E" w:rsidP="00E4479E">
            <w:pPr>
              <w:pStyle w:val="TableParagraph"/>
              <w:spacing w:before="121" w:line="215" w:lineRule="exact"/>
              <w:ind w:left="38"/>
              <w:rPr>
                <w:rFonts w:ascii="Arial MT" w:eastAsia="Calibri" w:hAnsi="Calibri"/>
                <w:sz w:val="20"/>
              </w:rPr>
            </w:pPr>
            <w:r w:rsidRPr="00D522B6">
              <w:rPr>
                <w:rFonts w:ascii="Arial MT" w:eastAsia="Calibri" w:hAnsi="Calibri"/>
                <w:sz w:val="20"/>
              </w:rPr>
              <w:t>ginnastica</w:t>
            </w:r>
            <w:r w:rsidRPr="00D522B6">
              <w:rPr>
                <w:rFonts w:ascii="Arial MT" w:eastAsia="Calibri" w:hAnsi="Calibri"/>
                <w:spacing w:val="-9"/>
                <w:sz w:val="20"/>
              </w:rPr>
              <w:t xml:space="preserve"> </w:t>
            </w:r>
            <w:r w:rsidRPr="00D522B6">
              <w:rPr>
                <w:rFonts w:ascii="Arial MT" w:eastAsia="Calibri" w:hAnsi="Calibri"/>
                <w:sz w:val="20"/>
              </w:rPr>
              <w:t>bambini</w:t>
            </w:r>
          </w:p>
        </w:tc>
        <w:tc>
          <w:tcPr>
            <w:tcW w:w="2424" w:type="dxa"/>
            <w:shd w:val="clear" w:color="auto" w:fill="auto"/>
          </w:tcPr>
          <w:p w14:paraId="7080EFC5" w14:textId="77777777" w:rsidR="00E4479E" w:rsidRPr="00517028" w:rsidRDefault="00E4479E" w:rsidP="00E4479E">
            <w:pPr>
              <w:pStyle w:val="TableParagraph"/>
              <w:tabs>
                <w:tab w:val="left" w:pos="1003"/>
              </w:tabs>
              <w:spacing w:before="121" w:line="215" w:lineRule="exact"/>
              <w:ind w:left="29"/>
              <w:jc w:val="center"/>
              <w:rPr>
                <w:rFonts w:ascii="Arial" w:eastAsia="Calibri" w:hAnsi="Arial"/>
                <w:bCs/>
                <w:sz w:val="20"/>
              </w:rPr>
            </w:pPr>
            <w:r w:rsidRPr="00517028">
              <w:rPr>
                <w:rFonts w:ascii="Arial" w:eastAsia="Calibri" w:hAnsi="Arial"/>
                <w:bCs/>
                <w:sz w:val="20"/>
              </w:rPr>
              <w:t>€</w:t>
            </w:r>
            <w:r w:rsidRPr="00517028">
              <w:rPr>
                <w:rFonts w:ascii="Arial" w:eastAsia="Calibri" w:hAnsi="Arial"/>
                <w:bCs/>
                <w:sz w:val="20"/>
              </w:rPr>
              <w:tab/>
              <w:t>10,00</w:t>
            </w:r>
          </w:p>
        </w:tc>
        <w:tc>
          <w:tcPr>
            <w:tcW w:w="2268" w:type="dxa"/>
          </w:tcPr>
          <w:p w14:paraId="231CA35E" w14:textId="76DCFB6C" w:rsidR="00E4479E" w:rsidRPr="00517028" w:rsidRDefault="00E4479E" w:rsidP="00E4479E">
            <w:pPr>
              <w:pStyle w:val="TableParagraph"/>
              <w:tabs>
                <w:tab w:val="left" w:pos="714"/>
              </w:tabs>
              <w:spacing w:before="121" w:line="215" w:lineRule="exact"/>
              <w:ind w:left="29"/>
              <w:jc w:val="center"/>
              <w:rPr>
                <w:rFonts w:ascii="Arial" w:eastAsia="Calibri" w:hAnsi="Arial"/>
                <w:b/>
              </w:rPr>
            </w:pPr>
            <w:r w:rsidRPr="00517028">
              <w:rPr>
                <w:rFonts w:ascii="Arial" w:eastAsia="Calibri" w:hAnsi="Arial"/>
                <w:b/>
              </w:rPr>
              <w:t>€</w:t>
            </w:r>
            <w:r w:rsidRPr="00517028">
              <w:rPr>
                <w:rFonts w:ascii="Arial" w:eastAsia="Calibri" w:hAnsi="Arial"/>
                <w:b/>
              </w:rPr>
              <w:tab/>
              <w:t>10,00</w:t>
            </w:r>
          </w:p>
        </w:tc>
      </w:tr>
      <w:tr w:rsidR="00E4479E" w14:paraId="1A801230" w14:textId="1CB405F2" w:rsidTr="00E4479E">
        <w:trPr>
          <w:trHeight w:val="356"/>
        </w:trPr>
        <w:tc>
          <w:tcPr>
            <w:tcW w:w="5221" w:type="dxa"/>
            <w:shd w:val="clear" w:color="auto" w:fill="auto"/>
          </w:tcPr>
          <w:p w14:paraId="1CFB727E" w14:textId="77777777" w:rsidR="00E4479E" w:rsidRPr="00D522B6" w:rsidRDefault="00E4479E" w:rsidP="00E4479E">
            <w:pPr>
              <w:pStyle w:val="TableParagraph"/>
              <w:spacing w:before="121" w:line="215" w:lineRule="exact"/>
              <w:ind w:left="38"/>
              <w:rPr>
                <w:rFonts w:ascii="Arial MT" w:eastAsia="Calibri" w:hAnsi="Calibri"/>
                <w:sz w:val="20"/>
              </w:rPr>
            </w:pPr>
            <w:r w:rsidRPr="00D522B6">
              <w:rPr>
                <w:rFonts w:ascii="Arial MT" w:eastAsia="Calibri" w:hAnsi="Calibri"/>
                <w:sz w:val="20"/>
              </w:rPr>
              <w:t>ginnastica</w:t>
            </w:r>
            <w:r w:rsidRPr="00D522B6">
              <w:rPr>
                <w:rFonts w:ascii="Arial MT" w:eastAsia="Calibri" w:hAnsi="Calibri"/>
                <w:spacing w:val="-9"/>
                <w:sz w:val="20"/>
              </w:rPr>
              <w:t xml:space="preserve"> </w:t>
            </w:r>
            <w:r w:rsidRPr="00D522B6">
              <w:rPr>
                <w:rFonts w:ascii="Arial MT" w:eastAsia="Calibri" w:hAnsi="Calibri"/>
                <w:sz w:val="20"/>
              </w:rPr>
              <w:t>adulti</w:t>
            </w:r>
          </w:p>
        </w:tc>
        <w:tc>
          <w:tcPr>
            <w:tcW w:w="2424" w:type="dxa"/>
            <w:shd w:val="clear" w:color="auto" w:fill="auto"/>
          </w:tcPr>
          <w:p w14:paraId="75640E28" w14:textId="77777777" w:rsidR="00E4479E" w:rsidRPr="00517028" w:rsidRDefault="00E4479E" w:rsidP="00E4479E">
            <w:pPr>
              <w:pStyle w:val="TableParagraph"/>
              <w:tabs>
                <w:tab w:val="left" w:pos="1003"/>
              </w:tabs>
              <w:spacing w:before="121" w:line="215" w:lineRule="exact"/>
              <w:ind w:left="20"/>
              <w:jc w:val="center"/>
              <w:rPr>
                <w:rFonts w:ascii="Arial" w:eastAsia="Calibri" w:hAnsi="Arial"/>
                <w:bCs/>
                <w:sz w:val="20"/>
              </w:rPr>
            </w:pPr>
            <w:r w:rsidRPr="00517028">
              <w:rPr>
                <w:rFonts w:ascii="Arial" w:eastAsia="Calibri" w:hAnsi="Arial"/>
                <w:bCs/>
                <w:sz w:val="20"/>
              </w:rPr>
              <w:t>€</w:t>
            </w:r>
            <w:r w:rsidRPr="00517028">
              <w:rPr>
                <w:rFonts w:ascii="Arial" w:eastAsia="Calibri" w:hAnsi="Arial"/>
                <w:bCs/>
                <w:sz w:val="20"/>
              </w:rPr>
              <w:tab/>
              <w:t>20,00</w:t>
            </w:r>
          </w:p>
        </w:tc>
        <w:tc>
          <w:tcPr>
            <w:tcW w:w="2268" w:type="dxa"/>
          </w:tcPr>
          <w:p w14:paraId="4154E29D" w14:textId="2BAD03D9" w:rsidR="00E4479E" w:rsidRPr="00517028" w:rsidRDefault="00E4479E" w:rsidP="00E4479E">
            <w:pPr>
              <w:pStyle w:val="TableParagraph"/>
              <w:spacing w:before="121" w:line="215" w:lineRule="exact"/>
              <w:ind w:left="20"/>
              <w:jc w:val="center"/>
              <w:rPr>
                <w:rFonts w:ascii="Arial" w:eastAsia="Calibri" w:hAnsi="Arial"/>
                <w:b/>
              </w:rPr>
            </w:pPr>
            <w:r w:rsidRPr="00517028">
              <w:rPr>
                <w:rFonts w:ascii="Arial" w:eastAsia="Calibri" w:hAnsi="Arial"/>
                <w:b/>
              </w:rPr>
              <w:t>€</w:t>
            </w:r>
            <w:r w:rsidRPr="00517028">
              <w:rPr>
                <w:rFonts w:ascii="Arial" w:eastAsia="Calibri" w:hAnsi="Arial"/>
                <w:b/>
              </w:rPr>
              <w:tab/>
              <w:t>30,00</w:t>
            </w:r>
          </w:p>
        </w:tc>
      </w:tr>
    </w:tbl>
    <w:p w14:paraId="3E468671" w14:textId="77777777" w:rsidR="00B54DE6" w:rsidRDefault="00B54DE6" w:rsidP="00B54DE6">
      <w:pPr>
        <w:spacing w:line="215" w:lineRule="exact"/>
        <w:jc w:val="center"/>
        <w:rPr>
          <w:rFonts w:ascii="Arial" w:hAnsi="Arial"/>
          <w:sz w:val="20"/>
        </w:rPr>
      </w:pPr>
    </w:p>
    <w:p w14:paraId="32A07013" w14:textId="77777777" w:rsidR="00B54DE6" w:rsidRPr="005B2484" w:rsidRDefault="00B54DE6" w:rsidP="00B54DE6">
      <w:pPr>
        <w:rPr>
          <w:rFonts w:ascii="Arial" w:hAnsi="Arial"/>
          <w:sz w:val="20"/>
        </w:rPr>
      </w:pPr>
    </w:p>
    <w:p w14:paraId="66086876" w14:textId="77777777" w:rsidR="00B54DE6" w:rsidRDefault="00B54DE6" w:rsidP="00B54DE6">
      <w:pPr>
        <w:tabs>
          <w:tab w:val="left" w:pos="930"/>
        </w:tabs>
        <w:rPr>
          <w:rFonts w:ascii="Arial" w:hAnsi="Arial"/>
          <w:sz w:val="20"/>
        </w:rPr>
      </w:pPr>
    </w:p>
    <w:p w14:paraId="6B9C5905" w14:textId="77777777" w:rsidR="00B54DE6" w:rsidRDefault="00B54DE6" w:rsidP="00B54DE6">
      <w:pPr>
        <w:tabs>
          <w:tab w:val="left" w:pos="930"/>
        </w:tabs>
        <w:rPr>
          <w:rFonts w:ascii="Arial" w:hAnsi="Arial"/>
          <w:sz w:val="20"/>
        </w:rPr>
      </w:pPr>
    </w:p>
    <w:p w14:paraId="68101312" w14:textId="77777777" w:rsidR="00B54DE6" w:rsidRDefault="00B54DE6" w:rsidP="00B54DE6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IVA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inclusa</w:t>
      </w:r>
    </w:p>
    <w:p w14:paraId="15C6669B" w14:textId="5561DEA2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26A6E005" w14:textId="6AECDA42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1B7E09E5" w14:textId="4D4E49AB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4F6CF6CB" w14:textId="2244A323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3E3343F1" w14:textId="4FC2404D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6A29BC50" w14:textId="5E2A29F1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1297FD70" w14:textId="4E9AA8DF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1E4D55EB" w14:textId="17E5E939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6A30E2CE" w14:textId="7079F464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11A18E53" w14:textId="7DDDD280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41E17C39" w14:textId="02677D23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573866CE" w14:textId="29CCC46E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2F988767" w14:textId="098F5349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5A7ADB54" w14:textId="363D0E1E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5F535E40" w14:textId="1C53B6C9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52980852" w14:textId="2D8420AF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40E6ACD2" w14:textId="6C80C68F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234E46B9" w14:textId="0CFBFAE8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39D545A3" w14:textId="45DD5043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565CF035" w14:textId="4678013D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04D44ECA" w14:textId="5FDF55C0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15E993B3" w14:textId="3CD3F18D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29E6788E" w14:textId="09AB9A42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17499212" w14:textId="7C7589F0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4439AE61" w14:textId="73E3922E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7C6BF1D5" w14:textId="77777777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66AED52B" w14:textId="77777777" w:rsidR="00B54DE6" w:rsidRDefault="00B54DE6" w:rsidP="00D91F4C">
      <w:pPr>
        <w:jc w:val="right"/>
        <w:rPr>
          <w:rFonts w:ascii="Arial" w:hAnsi="Arial" w:cs="Arial"/>
          <w:color w:val="000000"/>
          <w:sz w:val="20"/>
        </w:rPr>
      </w:pPr>
    </w:p>
    <w:p w14:paraId="6F559574" w14:textId="7C088D2F" w:rsidR="00B54DE6" w:rsidRDefault="00B54DE6" w:rsidP="00B54DE6">
      <w:pPr>
        <w:ind w:right="-1621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allegato C) alla deliberazione di Giunta Comunale </w:t>
      </w:r>
      <w:r w:rsidR="00D36A3A">
        <w:rPr>
          <w:rFonts w:ascii="Arial" w:hAnsi="Arial" w:cs="Arial"/>
          <w:color w:val="000000"/>
          <w:sz w:val="20"/>
        </w:rPr>
        <w:t xml:space="preserve">n. 84 in </w:t>
      </w:r>
      <w:proofErr w:type="gramStart"/>
      <w:r w:rsidR="00D36A3A">
        <w:rPr>
          <w:rFonts w:ascii="Arial" w:hAnsi="Arial" w:cs="Arial"/>
          <w:color w:val="000000"/>
          <w:sz w:val="20"/>
        </w:rPr>
        <w:t>data  18</w:t>
      </w:r>
      <w:proofErr w:type="gramEnd"/>
      <w:r w:rsidR="00D36A3A">
        <w:rPr>
          <w:rFonts w:ascii="Arial" w:hAnsi="Arial" w:cs="Arial"/>
          <w:color w:val="000000"/>
          <w:sz w:val="20"/>
        </w:rPr>
        <w:t>/11/2022</w:t>
      </w:r>
    </w:p>
    <w:p w14:paraId="41538897" w14:textId="77777777" w:rsidR="00B54DE6" w:rsidRDefault="00B54DE6" w:rsidP="00B54DE6">
      <w:pPr>
        <w:pStyle w:val="Corpotesto"/>
        <w:rPr>
          <w:sz w:val="22"/>
        </w:rPr>
      </w:pPr>
    </w:p>
    <w:p w14:paraId="3CABCFAA" w14:textId="77777777" w:rsidR="00B54DE6" w:rsidRDefault="00B54DE6" w:rsidP="00B54DE6">
      <w:pPr>
        <w:pStyle w:val="Corpotesto"/>
        <w:spacing w:before="7"/>
        <w:rPr>
          <w:sz w:val="31"/>
        </w:rPr>
      </w:pPr>
    </w:p>
    <w:p w14:paraId="264A7930" w14:textId="77777777" w:rsidR="00B54DE6" w:rsidRDefault="00B54DE6" w:rsidP="00B54DE6">
      <w:pPr>
        <w:pStyle w:val="Titolo2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DANIELE</w:t>
      </w:r>
      <w:r>
        <w:rPr>
          <w:spacing w:val="-4"/>
        </w:rPr>
        <w:t xml:space="preserve"> </w:t>
      </w:r>
      <w:r>
        <w:t>PO</w:t>
      </w:r>
    </w:p>
    <w:p w14:paraId="1217E468" w14:textId="77777777" w:rsidR="00B54DE6" w:rsidRDefault="00B54DE6" w:rsidP="00B54DE6">
      <w:pPr>
        <w:ind w:right="40"/>
        <w:jc w:val="center"/>
        <w:rPr>
          <w:b/>
        </w:rPr>
      </w:pPr>
      <w:r>
        <w:rPr>
          <w:b/>
        </w:rPr>
        <w:t>Provincia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Cremona</w:t>
      </w:r>
    </w:p>
    <w:p w14:paraId="39A22593" w14:textId="77777777" w:rsidR="00B54DE6" w:rsidRDefault="00B54DE6" w:rsidP="00B54DE6">
      <w:pPr>
        <w:pStyle w:val="Corpotesto"/>
        <w:rPr>
          <w:b/>
          <w:sz w:val="26"/>
        </w:rPr>
      </w:pPr>
    </w:p>
    <w:p w14:paraId="1C88504C" w14:textId="77777777" w:rsidR="00B54DE6" w:rsidRDefault="00B54DE6" w:rsidP="00B54DE6">
      <w:pPr>
        <w:pStyle w:val="Corpotesto"/>
        <w:rPr>
          <w:b/>
          <w:sz w:val="26"/>
        </w:rPr>
      </w:pPr>
    </w:p>
    <w:p w14:paraId="347D298F" w14:textId="77777777" w:rsidR="00B54DE6" w:rsidRDefault="00B54DE6" w:rsidP="00B54DE6">
      <w:pPr>
        <w:tabs>
          <w:tab w:val="left" w:pos="1653"/>
        </w:tabs>
        <w:spacing w:before="161"/>
        <w:ind w:right="38"/>
        <w:jc w:val="center"/>
        <w:rPr>
          <w:b/>
        </w:rPr>
      </w:pPr>
      <w:r>
        <w:rPr>
          <w:b/>
        </w:rPr>
        <w:t>REFEZIONE</w:t>
      </w:r>
      <w:r>
        <w:rPr>
          <w:b/>
        </w:rPr>
        <w:tab/>
        <w:t>SCOLASTICA</w:t>
      </w:r>
    </w:p>
    <w:p w14:paraId="40B02466" w14:textId="77777777" w:rsidR="00B54DE6" w:rsidRDefault="00B54DE6" w:rsidP="00B54DE6">
      <w:pPr>
        <w:ind w:right="38"/>
        <w:jc w:val="center"/>
        <w:rPr>
          <w:b/>
          <w:sz w:val="20"/>
        </w:rPr>
      </w:pPr>
      <w:r>
        <w:rPr>
          <w:b/>
          <w:sz w:val="20"/>
        </w:rPr>
        <w:t>TARIFFE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INCLUSA</w:t>
      </w:r>
    </w:p>
    <w:p w14:paraId="4071218A" w14:textId="77777777" w:rsidR="00B54DE6" w:rsidRDefault="00B54DE6" w:rsidP="00B54DE6">
      <w:pPr>
        <w:pStyle w:val="Corpotesto"/>
        <w:rPr>
          <w:b/>
          <w:sz w:val="20"/>
        </w:rPr>
      </w:pPr>
    </w:p>
    <w:p w14:paraId="4F2085B8" w14:textId="77777777" w:rsidR="00B54DE6" w:rsidRDefault="00B54DE6" w:rsidP="00B54DE6">
      <w:pPr>
        <w:pStyle w:val="Corpotesto"/>
        <w:rPr>
          <w:b/>
          <w:sz w:val="20"/>
        </w:rPr>
      </w:pPr>
    </w:p>
    <w:p w14:paraId="2DB6D4D6" w14:textId="77777777" w:rsidR="00B54DE6" w:rsidRDefault="00B54DE6" w:rsidP="00B54DE6">
      <w:pPr>
        <w:pStyle w:val="Corpotesto"/>
        <w:rPr>
          <w:b/>
          <w:sz w:val="20"/>
        </w:rPr>
      </w:pPr>
    </w:p>
    <w:p w14:paraId="5A0FEC48" w14:textId="77777777" w:rsidR="00B54DE6" w:rsidRDefault="00B54DE6" w:rsidP="00B54DE6">
      <w:pPr>
        <w:pStyle w:val="Corpotesto"/>
        <w:spacing w:before="2"/>
        <w:rPr>
          <w:b/>
          <w:sz w:val="25"/>
        </w:rPr>
      </w:pPr>
    </w:p>
    <w:tbl>
      <w:tblPr>
        <w:tblW w:w="0" w:type="auto"/>
        <w:tblInd w:w="1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0"/>
        <w:gridCol w:w="3063"/>
      </w:tblGrid>
      <w:tr w:rsidR="00B54DE6" w14:paraId="6E5A8896" w14:textId="77777777" w:rsidTr="00810722">
        <w:trPr>
          <w:trHeight w:val="827"/>
        </w:trPr>
        <w:tc>
          <w:tcPr>
            <w:tcW w:w="3670" w:type="dxa"/>
            <w:tcBorders>
              <w:top w:val="nil"/>
              <w:left w:val="nil"/>
            </w:tcBorders>
            <w:shd w:val="clear" w:color="auto" w:fill="auto"/>
          </w:tcPr>
          <w:p w14:paraId="2FE87E7E" w14:textId="77777777" w:rsidR="00B54DE6" w:rsidRPr="00D522B6" w:rsidRDefault="00B54DE6" w:rsidP="00810722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3063" w:type="dxa"/>
            <w:shd w:val="clear" w:color="auto" w:fill="auto"/>
          </w:tcPr>
          <w:p w14:paraId="054976AD" w14:textId="77777777" w:rsidR="00B54DE6" w:rsidRPr="00D522B6" w:rsidRDefault="00B54DE6" w:rsidP="00810722">
            <w:pPr>
              <w:pStyle w:val="TableParagraph"/>
              <w:spacing w:line="270" w:lineRule="atLeast"/>
              <w:ind w:left="411" w:right="40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D522B6">
              <w:rPr>
                <w:rFonts w:ascii="Calibri" w:eastAsia="Calibri" w:hAnsi="Calibri"/>
                <w:b/>
                <w:sz w:val="24"/>
              </w:rPr>
              <w:t>Tariffe approvate con</w:t>
            </w:r>
            <w:r w:rsidRPr="00D522B6">
              <w:rPr>
                <w:rFonts w:ascii="Calibri" w:eastAsia="Calibri" w:hAnsi="Calibri"/>
                <w:b/>
                <w:spacing w:val="-58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4"/>
              </w:rPr>
              <w:t>delibera G.C.</w:t>
            </w:r>
            <w:r w:rsidRPr="00D522B6">
              <w:rPr>
                <w:rFonts w:ascii="Calibri" w:eastAsia="Calibri" w:hAnsi="Calibri"/>
                <w:b/>
                <w:spacing w:val="1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4"/>
              </w:rPr>
              <w:t>n. 66</w:t>
            </w:r>
            <w:r w:rsidRPr="00D522B6">
              <w:rPr>
                <w:rFonts w:ascii="Calibri" w:eastAsia="Calibri" w:hAnsi="Calibri"/>
                <w:b/>
                <w:spacing w:val="1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4"/>
              </w:rPr>
              <w:t>del</w:t>
            </w:r>
            <w:r w:rsidRPr="00D522B6">
              <w:rPr>
                <w:rFonts w:ascii="Calibri" w:eastAsia="Calibri" w:hAnsi="Calibri"/>
                <w:b/>
                <w:spacing w:val="-2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4"/>
              </w:rPr>
              <w:t>25/09/2021</w:t>
            </w:r>
          </w:p>
        </w:tc>
      </w:tr>
      <w:tr w:rsidR="00B54DE6" w14:paraId="76E556DE" w14:textId="77777777" w:rsidTr="00810722">
        <w:trPr>
          <w:trHeight w:val="300"/>
        </w:trPr>
        <w:tc>
          <w:tcPr>
            <w:tcW w:w="3670" w:type="dxa"/>
            <w:shd w:val="clear" w:color="auto" w:fill="auto"/>
          </w:tcPr>
          <w:p w14:paraId="2236D61C" w14:textId="77777777" w:rsidR="00B54DE6" w:rsidRPr="00D522B6" w:rsidRDefault="00B54DE6" w:rsidP="00810722">
            <w:pPr>
              <w:pStyle w:val="TableParagraph"/>
              <w:ind w:left="70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refezione</w:t>
            </w:r>
            <w:r w:rsidRPr="00D522B6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scuola</w:t>
            </w:r>
            <w:r w:rsidRPr="00D522B6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elementare</w:t>
            </w:r>
          </w:p>
        </w:tc>
        <w:tc>
          <w:tcPr>
            <w:tcW w:w="3063" w:type="dxa"/>
            <w:shd w:val="clear" w:color="auto" w:fill="auto"/>
          </w:tcPr>
          <w:p w14:paraId="2CC0AE24" w14:textId="77777777" w:rsidR="00B54DE6" w:rsidRPr="00517028" w:rsidRDefault="00B54DE6" w:rsidP="00810722">
            <w:pPr>
              <w:pStyle w:val="TableParagraph"/>
              <w:ind w:right="1159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</w:t>
            </w:r>
            <w:r w:rsidRPr="00517028">
              <w:rPr>
                <w:rFonts w:ascii="Calibri" w:eastAsia="Calibri" w:hAnsi="Calibri"/>
                <w:bCs/>
                <w:spacing w:val="61"/>
                <w:sz w:val="24"/>
              </w:rPr>
              <w:t xml:space="preserve"> </w:t>
            </w:r>
            <w:r w:rsidRPr="00517028">
              <w:rPr>
                <w:rFonts w:ascii="Calibri" w:eastAsia="Calibri" w:hAnsi="Calibri"/>
                <w:bCs/>
                <w:sz w:val="24"/>
              </w:rPr>
              <w:t>5,00</w:t>
            </w:r>
          </w:p>
        </w:tc>
      </w:tr>
      <w:tr w:rsidR="00B54DE6" w14:paraId="232A5AC1" w14:textId="77777777" w:rsidTr="00810722">
        <w:trPr>
          <w:trHeight w:val="300"/>
        </w:trPr>
        <w:tc>
          <w:tcPr>
            <w:tcW w:w="3670" w:type="dxa"/>
            <w:shd w:val="clear" w:color="auto" w:fill="auto"/>
          </w:tcPr>
          <w:p w14:paraId="574280E7" w14:textId="77777777" w:rsidR="00B54DE6" w:rsidRPr="00D522B6" w:rsidRDefault="00B54DE6" w:rsidP="00810722">
            <w:pPr>
              <w:pStyle w:val="TableParagraph"/>
              <w:ind w:left="70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refezione</w:t>
            </w:r>
            <w:r w:rsidRPr="00D522B6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scuola</w:t>
            </w:r>
            <w:r w:rsidRPr="00D522B6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materna</w:t>
            </w:r>
          </w:p>
        </w:tc>
        <w:tc>
          <w:tcPr>
            <w:tcW w:w="3063" w:type="dxa"/>
            <w:shd w:val="clear" w:color="auto" w:fill="auto"/>
          </w:tcPr>
          <w:p w14:paraId="2D57FA4E" w14:textId="77777777" w:rsidR="00B54DE6" w:rsidRPr="00517028" w:rsidRDefault="00B54DE6" w:rsidP="00810722">
            <w:pPr>
              <w:pStyle w:val="TableParagraph"/>
              <w:ind w:right="1159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</w:t>
            </w:r>
            <w:r w:rsidRPr="00517028">
              <w:rPr>
                <w:rFonts w:ascii="Calibri" w:eastAsia="Calibri" w:hAnsi="Calibri"/>
                <w:bCs/>
                <w:spacing w:val="61"/>
                <w:sz w:val="24"/>
              </w:rPr>
              <w:t xml:space="preserve"> </w:t>
            </w:r>
            <w:r w:rsidRPr="00517028">
              <w:rPr>
                <w:rFonts w:ascii="Calibri" w:eastAsia="Calibri" w:hAnsi="Calibri"/>
                <w:bCs/>
                <w:sz w:val="24"/>
              </w:rPr>
              <w:t>4,70</w:t>
            </w:r>
          </w:p>
        </w:tc>
      </w:tr>
      <w:tr w:rsidR="00B54DE6" w14:paraId="74713CA0" w14:textId="77777777" w:rsidTr="00810722">
        <w:trPr>
          <w:trHeight w:val="900"/>
        </w:trPr>
        <w:tc>
          <w:tcPr>
            <w:tcW w:w="3670" w:type="dxa"/>
            <w:vMerge w:val="restart"/>
            <w:tcBorders>
              <w:left w:val="nil"/>
            </w:tcBorders>
            <w:shd w:val="clear" w:color="auto" w:fill="auto"/>
          </w:tcPr>
          <w:p w14:paraId="2AE85E7A" w14:textId="77777777" w:rsidR="00B54DE6" w:rsidRPr="00D522B6" w:rsidRDefault="00B54DE6" w:rsidP="00810722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3063" w:type="dxa"/>
            <w:tcBorders>
              <w:right w:val="nil"/>
            </w:tcBorders>
            <w:shd w:val="clear" w:color="auto" w:fill="auto"/>
          </w:tcPr>
          <w:p w14:paraId="2F7D4949" w14:textId="77777777" w:rsidR="00B54DE6" w:rsidRPr="00D522B6" w:rsidRDefault="00B54DE6" w:rsidP="00810722">
            <w:pPr>
              <w:pStyle w:val="TableParagraph"/>
              <w:rPr>
                <w:rFonts w:ascii="Calibri" w:eastAsia="Calibri" w:hAnsi="Calibri"/>
              </w:rPr>
            </w:pPr>
          </w:p>
        </w:tc>
      </w:tr>
      <w:tr w:rsidR="00B54DE6" w14:paraId="22B155B5" w14:textId="77777777" w:rsidTr="00810722">
        <w:trPr>
          <w:trHeight w:val="827"/>
        </w:trPr>
        <w:tc>
          <w:tcPr>
            <w:tcW w:w="3670" w:type="dxa"/>
            <w:vMerge/>
            <w:tcBorders>
              <w:top w:val="nil"/>
              <w:left w:val="nil"/>
            </w:tcBorders>
            <w:shd w:val="clear" w:color="auto" w:fill="auto"/>
          </w:tcPr>
          <w:p w14:paraId="372FAE6D" w14:textId="77777777" w:rsidR="00B54DE6" w:rsidRPr="00D522B6" w:rsidRDefault="00B54DE6" w:rsidP="00810722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63" w:type="dxa"/>
            <w:shd w:val="clear" w:color="auto" w:fill="auto"/>
          </w:tcPr>
          <w:p w14:paraId="3B435F71" w14:textId="77777777" w:rsidR="00B54DE6" w:rsidRPr="00D522B6" w:rsidRDefault="00B54DE6" w:rsidP="00810722">
            <w:pPr>
              <w:pStyle w:val="TableParagraph"/>
              <w:spacing w:line="270" w:lineRule="atLeast"/>
              <w:ind w:left="411" w:right="40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D522B6">
              <w:rPr>
                <w:rFonts w:ascii="Calibri" w:eastAsia="Calibri" w:hAnsi="Calibri"/>
                <w:b/>
                <w:sz w:val="24"/>
              </w:rPr>
              <w:t>Tariffe approvate con</w:t>
            </w:r>
            <w:r w:rsidRPr="00D522B6">
              <w:rPr>
                <w:rFonts w:ascii="Calibri" w:eastAsia="Calibri" w:hAnsi="Calibri"/>
                <w:b/>
                <w:spacing w:val="-58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4"/>
              </w:rPr>
              <w:t>delibera G.C.</w:t>
            </w:r>
            <w:r w:rsidRPr="00D522B6">
              <w:rPr>
                <w:rFonts w:ascii="Calibri" w:eastAsia="Calibri" w:hAnsi="Calibri"/>
                <w:b/>
                <w:spacing w:val="1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4"/>
              </w:rPr>
              <w:t>n. 66</w:t>
            </w:r>
            <w:r w:rsidRPr="00D522B6">
              <w:rPr>
                <w:rFonts w:ascii="Calibri" w:eastAsia="Calibri" w:hAnsi="Calibri"/>
                <w:b/>
                <w:spacing w:val="1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4"/>
              </w:rPr>
              <w:t>del</w:t>
            </w:r>
            <w:r w:rsidRPr="00D522B6">
              <w:rPr>
                <w:rFonts w:ascii="Calibri" w:eastAsia="Calibri" w:hAnsi="Calibri"/>
                <w:b/>
                <w:spacing w:val="-2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4"/>
              </w:rPr>
              <w:t>25/09/2021</w:t>
            </w:r>
          </w:p>
        </w:tc>
      </w:tr>
      <w:tr w:rsidR="00B54DE6" w14:paraId="7B6A3540" w14:textId="77777777" w:rsidTr="00810722">
        <w:trPr>
          <w:trHeight w:val="551"/>
        </w:trPr>
        <w:tc>
          <w:tcPr>
            <w:tcW w:w="3670" w:type="dxa"/>
            <w:shd w:val="clear" w:color="auto" w:fill="auto"/>
          </w:tcPr>
          <w:p w14:paraId="0831CA90" w14:textId="77777777" w:rsidR="00B54DE6" w:rsidRPr="00D522B6" w:rsidRDefault="00B54DE6" w:rsidP="00810722">
            <w:pPr>
              <w:pStyle w:val="TableParagraph"/>
              <w:ind w:left="70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refezione</w:t>
            </w:r>
            <w:r w:rsidRPr="00D522B6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insegnanti</w:t>
            </w:r>
          </w:p>
          <w:p w14:paraId="7934A690" w14:textId="77777777" w:rsidR="00B54DE6" w:rsidRPr="00D522B6" w:rsidRDefault="00B54DE6" w:rsidP="00810722">
            <w:pPr>
              <w:pStyle w:val="TableParagraph"/>
              <w:spacing w:line="256" w:lineRule="exact"/>
              <w:ind w:left="70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scuole</w:t>
            </w:r>
            <w:r w:rsidRPr="00D522B6">
              <w:rPr>
                <w:rFonts w:ascii="Calibri" w:eastAsia="Calibri" w:hAnsi="Calibri"/>
                <w:spacing w:val="-6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elementare</w:t>
            </w:r>
            <w:r w:rsidRPr="00D522B6">
              <w:rPr>
                <w:rFonts w:ascii="Calibri" w:eastAsia="Calibri" w:hAnsi="Calibri"/>
                <w:spacing w:val="-6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e</w:t>
            </w:r>
            <w:r w:rsidRPr="00D522B6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materna</w:t>
            </w:r>
          </w:p>
        </w:tc>
        <w:tc>
          <w:tcPr>
            <w:tcW w:w="3063" w:type="dxa"/>
            <w:shd w:val="clear" w:color="auto" w:fill="auto"/>
          </w:tcPr>
          <w:p w14:paraId="73E6E19D" w14:textId="77777777" w:rsidR="00B54DE6" w:rsidRPr="00517028" w:rsidRDefault="00B54DE6" w:rsidP="00810722">
            <w:pPr>
              <w:pStyle w:val="TableParagraph"/>
              <w:spacing w:before="138"/>
              <w:ind w:right="1159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</w:t>
            </w:r>
            <w:r w:rsidRPr="00517028">
              <w:rPr>
                <w:rFonts w:ascii="Calibri" w:eastAsia="Calibri" w:hAnsi="Calibri"/>
                <w:bCs/>
                <w:spacing w:val="61"/>
                <w:sz w:val="24"/>
              </w:rPr>
              <w:t xml:space="preserve"> </w:t>
            </w:r>
            <w:r w:rsidRPr="00517028">
              <w:rPr>
                <w:rFonts w:ascii="Calibri" w:eastAsia="Calibri" w:hAnsi="Calibri"/>
                <w:bCs/>
                <w:sz w:val="24"/>
              </w:rPr>
              <w:t>5,50</w:t>
            </w:r>
          </w:p>
        </w:tc>
      </w:tr>
    </w:tbl>
    <w:p w14:paraId="3489C3C6" w14:textId="77777777" w:rsidR="00B54DE6" w:rsidRDefault="00B54DE6" w:rsidP="00B54DE6">
      <w:pPr>
        <w:sectPr w:rsidR="00B54DE6">
          <w:headerReference w:type="default" r:id="rId9"/>
          <w:pgSz w:w="11910" w:h="16840"/>
          <w:pgMar w:top="620" w:right="880" w:bottom="280" w:left="920" w:header="0" w:footer="0" w:gutter="0"/>
          <w:cols w:space="720"/>
        </w:sectPr>
      </w:pPr>
    </w:p>
    <w:p w14:paraId="29C46B50" w14:textId="77777777" w:rsidR="00B54DE6" w:rsidRDefault="00B54DE6" w:rsidP="00B54DE6">
      <w:pPr>
        <w:rPr>
          <w:rFonts w:ascii="Arial" w:hAnsi="Arial" w:cs="Arial"/>
          <w:color w:val="000000"/>
          <w:sz w:val="20"/>
        </w:rPr>
      </w:pPr>
    </w:p>
    <w:p w14:paraId="53211B98" w14:textId="4D7E4FD2" w:rsidR="00D91F4C" w:rsidRDefault="00D91F4C" w:rsidP="00D91F4C">
      <w:pPr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allegato </w:t>
      </w:r>
      <w:r w:rsidR="00B54DE6">
        <w:rPr>
          <w:rFonts w:ascii="Arial" w:hAnsi="Arial" w:cs="Arial"/>
          <w:color w:val="000000"/>
          <w:sz w:val="20"/>
        </w:rPr>
        <w:t>D</w:t>
      </w:r>
      <w:r>
        <w:rPr>
          <w:rFonts w:ascii="Arial" w:hAnsi="Arial" w:cs="Arial"/>
          <w:color w:val="000000"/>
          <w:sz w:val="20"/>
        </w:rPr>
        <w:t xml:space="preserve">) alla deliberazione di Giunta Comunale </w:t>
      </w:r>
      <w:r w:rsidR="00D36A3A">
        <w:rPr>
          <w:rFonts w:ascii="Arial" w:hAnsi="Arial" w:cs="Arial"/>
          <w:color w:val="000000"/>
          <w:sz w:val="20"/>
        </w:rPr>
        <w:t xml:space="preserve">n. 84 in </w:t>
      </w:r>
      <w:proofErr w:type="gramStart"/>
      <w:r w:rsidR="00D36A3A">
        <w:rPr>
          <w:rFonts w:ascii="Arial" w:hAnsi="Arial" w:cs="Arial"/>
          <w:color w:val="000000"/>
          <w:sz w:val="20"/>
        </w:rPr>
        <w:t>data  18</w:t>
      </w:r>
      <w:proofErr w:type="gramEnd"/>
      <w:r w:rsidR="00D36A3A">
        <w:rPr>
          <w:rFonts w:ascii="Arial" w:hAnsi="Arial" w:cs="Arial"/>
          <w:color w:val="000000"/>
          <w:sz w:val="20"/>
        </w:rPr>
        <w:t>/11/2022</w:t>
      </w:r>
    </w:p>
    <w:p w14:paraId="382C83D7" w14:textId="77777777" w:rsidR="00D91F4C" w:rsidRDefault="00D91F4C" w:rsidP="00D91F4C">
      <w:pPr>
        <w:pStyle w:val="Corpotesto"/>
        <w:rPr>
          <w:sz w:val="22"/>
        </w:rPr>
      </w:pPr>
    </w:p>
    <w:p w14:paraId="1ECA9EFB" w14:textId="77777777" w:rsidR="00D91F4C" w:rsidRDefault="00D91F4C" w:rsidP="00D91F4C">
      <w:pPr>
        <w:pStyle w:val="Corpotesto"/>
        <w:spacing w:before="7"/>
        <w:rPr>
          <w:sz w:val="31"/>
        </w:rPr>
      </w:pPr>
    </w:p>
    <w:p w14:paraId="5E41CEC9" w14:textId="14972BA3" w:rsidR="00D91F4C" w:rsidRDefault="00921C76" w:rsidP="00921C76">
      <w:pPr>
        <w:pStyle w:val="Titolo2"/>
        <w:ind w:left="2276" w:right="2514"/>
      </w:pPr>
      <w:r>
        <w:t xml:space="preserve">        </w:t>
      </w:r>
      <w:r w:rsidR="00D91F4C">
        <w:t>COMUNE</w:t>
      </w:r>
      <w:r w:rsidR="00D91F4C">
        <w:rPr>
          <w:spacing w:val="-4"/>
        </w:rPr>
        <w:t xml:space="preserve"> </w:t>
      </w:r>
      <w:r w:rsidR="00D91F4C">
        <w:t>DI</w:t>
      </w:r>
      <w:r w:rsidR="00D91F4C">
        <w:rPr>
          <w:spacing w:val="-3"/>
        </w:rPr>
        <w:t xml:space="preserve"> </w:t>
      </w:r>
      <w:r w:rsidR="00D91F4C">
        <w:t>SAN</w:t>
      </w:r>
      <w:r w:rsidR="00D91F4C">
        <w:rPr>
          <w:spacing w:val="-3"/>
        </w:rPr>
        <w:t xml:space="preserve"> </w:t>
      </w:r>
      <w:r w:rsidR="00D91F4C">
        <w:t>DANIELE</w:t>
      </w:r>
      <w:r w:rsidR="00D91F4C">
        <w:rPr>
          <w:spacing w:val="-4"/>
        </w:rPr>
        <w:t xml:space="preserve"> </w:t>
      </w:r>
      <w:r w:rsidR="00D91F4C">
        <w:t>PO</w:t>
      </w:r>
    </w:p>
    <w:p w14:paraId="1DA6D96D" w14:textId="77777777" w:rsidR="00D91F4C" w:rsidRDefault="00D91F4C" w:rsidP="00921C76">
      <w:pPr>
        <w:ind w:left="2274" w:right="2514"/>
        <w:jc w:val="center"/>
        <w:rPr>
          <w:b/>
        </w:rPr>
      </w:pPr>
      <w:r>
        <w:rPr>
          <w:b/>
        </w:rPr>
        <w:t>Provincia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Cremona</w:t>
      </w:r>
    </w:p>
    <w:p w14:paraId="24EFED5C" w14:textId="77777777" w:rsidR="00D91F4C" w:rsidRDefault="00D91F4C" w:rsidP="00921C76">
      <w:pPr>
        <w:pStyle w:val="Corpotesto"/>
        <w:jc w:val="center"/>
        <w:rPr>
          <w:b/>
          <w:sz w:val="26"/>
        </w:rPr>
      </w:pPr>
    </w:p>
    <w:p w14:paraId="5C67527C" w14:textId="77777777" w:rsidR="00D91F4C" w:rsidRDefault="00D91F4C" w:rsidP="00D91F4C">
      <w:pPr>
        <w:pStyle w:val="Corpotesto"/>
        <w:rPr>
          <w:b/>
          <w:sz w:val="26"/>
        </w:rPr>
      </w:pPr>
    </w:p>
    <w:p w14:paraId="02D45357" w14:textId="77777777" w:rsidR="00D91F4C" w:rsidRDefault="00D91F4C" w:rsidP="00D91F4C">
      <w:pPr>
        <w:spacing w:before="207"/>
        <w:ind w:left="2274" w:right="2514"/>
        <w:jc w:val="center"/>
        <w:rPr>
          <w:b/>
        </w:rPr>
      </w:pPr>
      <w:r>
        <w:rPr>
          <w:b/>
        </w:rPr>
        <w:t>TRASPORTI</w:t>
      </w:r>
      <w:r>
        <w:rPr>
          <w:b/>
          <w:spacing w:val="47"/>
        </w:rPr>
        <w:t xml:space="preserve"> </w:t>
      </w:r>
      <w:r>
        <w:rPr>
          <w:b/>
        </w:rPr>
        <w:t>SCOLASTICI</w:t>
      </w:r>
    </w:p>
    <w:p w14:paraId="268DE07D" w14:textId="77777777" w:rsidR="00D91F4C" w:rsidRDefault="00D91F4C" w:rsidP="00D91F4C">
      <w:pPr>
        <w:pStyle w:val="Corpotesto"/>
        <w:rPr>
          <w:b/>
          <w:sz w:val="26"/>
        </w:rPr>
      </w:pPr>
    </w:p>
    <w:p w14:paraId="2BE9D183" w14:textId="77777777" w:rsidR="00D91F4C" w:rsidRDefault="00D91F4C" w:rsidP="00D91F4C">
      <w:pPr>
        <w:pStyle w:val="Corpotesto"/>
        <w:rPr>
          <w:b/>
          <w:sz w:val="22"/>
        </w:rPr>
      </w:pPr>
    </w:p>
    <w:p w14:paraId="44175E9D" w14:textId="77777777" w:rsidR="00D91F4C" w:rsidRDefault="00D91F4C" w:rsidP="00D91F4C">
      <w:pPr>
        <w:ind w:left="2274" w:right="2514"/>
        <w:jc w:val="center"/>
        <w:rPr>
          <w:b/>
          <w:sz w:val="20"/>
        </w:rPr>
      </w:pPr>
      <w:r>
        <w:rPr>
          <w:b/>
          <w:sz w:val="20"/>
        </w:rPr>
        <w:t>TARIFFE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compresa</w:t>
      </w:r>
    </w:p>
    <w:p w14:paraId="4F958693" w14:textId="77777777" w:rsidR="00D91F4C" w:rsidRDefault="00D91F4C" w:rsidP="00D91F4C">
      <w:pPr>
        <w:pStyle w:val="Corpotesto"/>
        <w:rPr>
          <w:b/>
          <w:sz w:val="22"/>
        </w:rPr>
      </w:pPr>
    </w:p>
    <w:p w14:paraId="36589191" w14:textId="77777777" w:rsidR="00D91F4C" w:rsidRDefault="00D91F4C" w:rsidP="00D91F4C">
      <w:pPr>
        <w:pStyle w:val="Corpotesto"/>
        <w:rPr>
          <w:b/>
          <w:sz w:val="22"/>
        </w:rPr>
      </w:pPr>
    </w:p>
    <w:p w14:paraId="7ED52B2F" w14:textId="77777777" w:rsidR="00D91F4C" w:rsidRDefault="00D91F4C" w:rsidP="00D91F4C">
      <w:pPr>
        <w:ind w:left="2276" w:right="2514"/>
        <w:jc w:val="center"/>
        <w:rPr>
          <w:b/>
        </w:rPr>
      </w:pPr>
      <w:r>
        <w:rPr>
          <w:b/>
        </w:rPr>
        <w:t>tariffe</w:t>
      </w:r>
      <w:r>
        <w:rPr>
          <w:b/>
          <w:spacing w:val="-1"/>
        </w:rPr>
        <w:t xml:space="preserve"> </w:t>
      </w:r>
      <w:r>
        <w:rPr>
          <w:b/>
        </w:rPr>
        <w:t>approvate</w:t>
      </w:r>
      <w:r>
        <w:rPr>
          <w:b/>
          <w:spacing w:val="-1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atto</w:t>
      </w:r>
      <w:r>
        <w:rPr>
          <w:b/>
          <w:spacing w:val="-1"/>
        </w:rPr>
        <w:t xml:space="preserve"> </w:t>
      </w:r>
      <w:r>
        <w:rPr>
          <w:b/>
        </w:rPr>
        <w:t>G.C.</w:t>
      </w:r>
      <w:r>
        <w:rPr>
          <w:b/>
          <w:spacing w:val="-1"/>
        </w:rPr>
        <w:t xml:space="preserve"> </w:t>
      </w:r>
      <w:r>
        <w:rPr>
          <w:b/>
        </w:rPr>
        <w:t>n°</w:t>
      </w:r>
      <w:r>
        <w:rPr>
          <w:b/>
          <w:spacing w:val="-2"/>
        </w:rPr>
        <w:t xml:space="preserve"> </w:t>
      </w:r>
      <w:r>
        <w:rPr>
          <w:b/>
        </w:rPr>
        <w:t>80</w:t>
      </w:r>
      <w:r>
        <w:rPr>
          <w:b/>
          <w:spacing w:val="58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16/09/1999</w:t>
      </w:r>
    </w:p>
    <w:p w14:paraId="52E69D2A" w14:textId="77777777" w:rsidR="00D91F4C" w:rsidRDefault="00D91F4C" w:rsidP="00D91F4C">
      <w:pPr>
        <w:pStyle w:val="Corpotesto"/>
        <w:rPr>
          <w:b/>
        </w:rPr>
      </w:pPr>
    </w:p>
    <w:tbl>
      <w:tblPr>
        <w:tblW w:w="0" w:type="auto"/>
        <w:tblInd w:w="2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5"/>
        <w:gridCol w:w="905"/>
        <w:gridCol w:w="700"/>
      </w:tblGrid>
      <w:tr w:rsidR="00D91F4C" w14:paraId="299A69D5" w14:textId="77777777" w:rsidTr="00921C76">
        <w:trPr>
          <w:trHeight w:val="705"/>
        </w:trPr>
        <w:tc>
          <w:tcPr>
            <w:tcW w:w="4155" w:type="dxa"/>
            <w:shd w:val="clear" w:color="auto" w:fill="auto"/>
          </w:tcPr>
          <w:p w14:paraId="74282E18" w14:textId="77777777" w:rsidR="00D91F4C" w:rsidRPr="00D522B6" w:rsidRDefault="00D91F4C" w:rsidP="00921C76">
            <w:pPr>
              <w:pStyle w:val="TableParagraph"/>
              <w:spacing w:before="76"/>
              <w:ind w:left="70" w:right="176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alunni</w:t>
            </w:r>
            <w:r w:rsidRPr="00D522B6">
              <w:rPr>
                <w:rFonts w:ascii="Calibri" w:eastAsia="Calibri" w:hAnsi="Calibri"/>
                <w:spacing w:val="-7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scuola</w:t>
            </w:r>
            <w:r w:rsidRPr="00D522B6">
              <w:rPr>
                <w:rFonts w:ascii="Calibri" w:eastAsia="Calibri" w:hAnsi="Calibri"/>
                <w:spacing w:val="-7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elementare</w:t>
            </w:r>
            <w:r w:rsidRPr="00D522B6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e</w:t>
            </w:r>
            <w:r w:rsidRPr="00D522B6">
              <w:rPr>
                <w:rFonts w:ascii="Calibri" w:eastAsia="Calibri" w:hAnsi="Calibri"/>
                <w:spacing w:val="-6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materna</w:t>
            </w:r>
            <w:r w:rsidRPr="00D522B6">
              <w:rPr>
                <w:rFonts w:ascii="Calibri" w:eastAsia="Calibri" w:hAnsi="Calibri"/>
                <w:spacing w:val="-57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capoluogo</w:t>
            </w:r>
          </w:p>
        </w:tc>
        <w:tc>
          <w:tcPr>
            <w:tcW w:w="905" w:type="dxa"/>
            <w:tcBorders>
              <w:right w:val="nil"/>
            </w:tcBorders>
            <w:shd w:val="clear" w:color="auto" w:fill="auto"/>
          </w:tcPr>
          <w:p w14:paraId="447D46C1" w14:textId="77777777" w:rsidR="00D91F4C" w:rsidRPr="00D522B6" w:rsidRDefault="00D91F4C" w:rsidP="00921C76">
            <w:pPr>
              <w:pStyle w:val="TableParagraph"/>
              <w:spacing w:before="214"/>
              <w:ind w:right="84"/>
              <w:jc w:val="right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€</w:t>
            </w:r>
          </w:p>
        </w:tc>
        <w:tc>
          <w:tcPr>
            <w:tcW w:w="700" w:type="dxa"/>
            <w:tcBorders>
              <w:left w:val="nil"/>
            </w:tcBorders>
            <w:shd w:val="clear" w:color="auto" w:fill="auto"/>
          </w:tcPr>
          <w:p w14:paraId="151033A8" w14:textId="77777777" w:rsidR="00D91F4C" w:rsidRPr="00D522B6" w:rsidRDefault="00D91F4C" w:rsidP="00921C76">
            <w:pPr>
              <w:pStyle w:val="TableParagraph"/>
              <w:spacing w:before="214"/>
              <w:ind w:right="59"/>
              <w:jc w:val="right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14,46</w:t>
            </w:r>
          </w:p>
        </w:tc>
      </w:tr>
      <w:tr w:rsidR="00D91F4C" w14:paraId="760E08BA" w14:textId="77777777" w:rsidTr="00921C76">
        <w:trPr>
          <w:trHeight w:val="827"/>
        </w:trPr>
        <w:tc>
          <w:tcPr>
            <w:tcW w:w="4155" w:type="dxa"/>
            <w:shd w:val="clear" w:color="auto" w:fill="auto"/>
          </w:tcPr>
          <w:p w14:paraId="23DAD3E4" w14:textId="77777777" w:rsidR="00D91F4C" w:rsidRPr="00D522B6" w:rsidRDefault="00D91F4C" w:rsidP="00921C76">
            <w:pPr>
              <w:pStyle w:val="TableParagraph"/>
              <w:spacing w:before="138"/>
              <w:ind w:left="70" w:right="176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alunni</w:t>
            </w:r>
            <w:r w:rsidRPr="00D522B6">
              <w:rPr>
                <w:rFonts w:ascii="Calibri" w:eastAsia="Calibri" w:hAnsi="Calibri"/>
                <w:spacing w:val="-7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scuola</w:t>
            </w:r>
            <w:r w:rsidRPr="00D522B6">
              <w:rPr>
                <w:rFonts w:ascii="Calibri" w:eastAsia="Calibri" w:hAnsi="Calibri"/>
                <w:spacing w:val="-7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elementare</w:t>
            </w:r>
            <w:r w:rsidRPr="00D522B6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e</w:t>
            </w:r>
            <w:r w:rsidRPr="00D522B6">
              <w:rPr>
                <w:rFonts w:ascii="Calibri" w:eastAsia="Calibri" w:hAnsi="Calibri"/>
                <w:spacing w:val="-6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materna</w:t>
            </w:r>
            <w:r w:rsidRPr="00D522B6">
              <w:rPr>
                <w:rFonts w:ascii="Calibri" w:eastAsia="Calibri" w:hAnsi="Calibri"/>
                <w:spacing w:val="-57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frazioni</w:t>
            </w:r>
          </w:p>
        </w:tc>
        <w:tc>
          <w:tcPr>
            <w:tcW w:w="905" w:type="dxa"/>
            <w:tcBorders>
              <w:right w:val="nil"/>
            </w:tcBorders>
            <w:shd w:val="clear" w:color="auto" w:fill="auto"/>
          </w:tcPr>
          <w:p w14:paraId="1CFF9E8F" w14:textId="77777777" w:rsidR="00D91F4C" w:rsidRPr="00D522B6" w:rsidRDefault="00D91F4C" w:rsidP="00921C76">
            <w:pPr>
              <w:pStyle w:val="TableParagraph"/>
              <w:rPr>
                <w:rFonts w:ascii="Calibri" w:eastAsia="Calibri" w:hAnsi="Calibri"/>
                <w:b/>
                <w:sz w:val="24"/>
              </w:rPr>
            </w:pPr>
          </w:p>
          <w:p w14:paraId="1572876E" w14:textId="77777777" w:rsidR="00D91F4C" w:rsidRPr="00D522B6" w:rsidRDefault="00D91F4C" w:rsidP="00921C76">
            <w:pPr>
              <w:pStyle w:val="TableParagraph"/>
              <w:ind w:right="84"/>
              <w:jc w:val="right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€</w:t>
            </w:r>
          </w:p>
        </w:tc>
        <w:tc>
          <w:tcPr>
            <w:tcW w:w="700" w:type="dxa"/>
            <w:tcBorders>
              <w:left w:val="nil"/>
            </w:tcBorders>
            <w:shd w:val="clear" w:color="auto" w:fill="auto"/>
          </w:tcPr>
          <w:p w14:paraId="65C23244" w14:textId="77777777" w:rsidR="00D91F4C" w:rsidRPr="00D522B6" w:rsidRDefault="00D91F4C" w:rsidP="00921C76">
            <w:pPr>
              <w:pStyle w:val="TableParagraph"/>
              <w:rPr>
                <w:rFonts w:ascii="Calibri" w:eastAsia="Calibri" w:hAnsi="Calibri"/>
                <w:b/>
                <w:sz w:val="24"/>
              </w:rPr>
            </w:pPr>
          </w:p>
          <w:p w14:paraId="660F5A74" w14:textId="77777777" w:rsidR="00D91F4C" w:rsidRPr="00D522B6" w:rsidRDefault="00D91F4C" w:rsidP="00921C76">
            <w:pPr>
              <w:pStyle w:val="TableParagraph"/>
              <w:ind w:right="59"/>
              <w:jc w:val="right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10,85</w:t>
            </w:r>
          </w:p>
        </w:tc>
      </w:tr>
      <w:tr w:rsidR="00D91F4C" w14:paraId="56830444" w14:textId="77777777" w:rsidTr="00921C76">
        <w:trPr>
          <w:trHeight w:val="827"/>
        </w:trPr>
        <w:tc>
          <w:tcPr>
            <w:tcW w:w="4155" w:type="dxa"/>
            <w:shd w:val="clear" w:color="auto" w:fill="auto"/>
          </w:tcPr>
          <w:p w14:paraId="1371B9B0" w14:textId="77777777" w:rsidR="00D91F4C" w:rsidRPr="00D522B6" w:rsidRDefault="00D91F4C" w:rsidP="00921C76">
            <w:pPr>
              <w:pStyle w:val="TableParagraph"/>
              <w:spacing w:before="138"/>
              <w:ind w:left="70" w:right="176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per le famiglie con 2 o più figli residenti</w:t>
            </w:r>
            <w:r w:rsidRPr="00D522B6">
              <w:rPr>
                <w:rFonts w:ascii="Calibri" w:eastAsia="Calibri" w:hAnsi="Calibri"/>
                <w:spacing w:val="-58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nelle frazioni</w:t>
            </w:r>
          </w:p>
        </w:tc>
        <w:tc>
          <w:tcPr>
            <w:tcW w:w="905" w:type="dxa"/>
            <w:tcBorders>
              <w:right w:val="nil"/>
            </w:tcBorders>
            <w:shd w:val="clear" w:color="auto" w:fill="auto"/>
          </w:tcPr>
          <w:p w14:paraId="0CED60FE" w14:textId="77777777" w:rsidR="00D91F4C" w:rsidRPr="00D522B6" w:rsidRDefault="00D91F4C" w:rsidP="00921C76">
            <w:pPr>
              <w:pStyle w:val="TableParagraph"/>
              <w:rPr>
                <w:rFonts w:ascii="Calibri" w:eastAsia="Calibri" w:hAnsi="Calibri"/>
                <w:b/>
                <w:sz w:val="24"/>
              </w:rPr>
            </w:pPr>
          </w:p>
          <w:p w14:paraId="09AEB1C4" w14:textId="77777777" w:rsidR="00D91F4C" w:rsidRPr="00D522B6" w:rsidRDefault="00D91F4C" w:rsidP="00921C76">
            <w:pPr>
              <w:pStyle w:val="TableParagraph"/>
              <w:ind w:right="84"/>
              <w:jc w:val="right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€</w:t>
            </w:r>
          </w:p>
        </w:tc>
        <w:tc>
          <w:tcPr>
            <w:tcW w:w="700" w:type="dxa"/>
            <w:tcBorders>
              <w:left w:val="nil"/>
            </w:tcBorders>
            <w:shd w:val="clear" w:color="auto" w:fill="auto"/>
          </w:tcPr>
          <w:p w14:paraId="0DE6563E" w14:textId="77777777" w:rsidR="00D91F4C" w:rsidRPr="00D522B6" w:rsidRDefault="00D91F4C" w:rsidP="00921C76">
            <w:pPr>
              <w:pStyle w:val="TableParagraph"/>
              <w:rPr>
                <w:rFonts w:ascii="Calibri" w:eastAsia="Calibri" w:hAnsi="Calibri"/>
                <w:b/>
                <w:sz w:val="24"/>
              </w:rPr>
            </w:pPr>
          </w:p>
          <w:p w14:paraId="5887382D" w14:textId="77777777" w:rsidR="00D91F4C" w:rsidRPr="00D522B6" w:rsidRDefault="00D91F4C" w:rsidP="00921C76">
            <w:pPr>
              <w:pStyle w:val="TableParagraph"/>
              <w:ind w:right="59"/>
              <w:jc w:val="right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13,94</w:t>
            </w:r>
          </w:p>
        </w:tc>
      </w:tr>
    </w:tbl>
    <w:p w14:paraId="7B479072" w14:textId="77777777" w:rsidR="00D91F4C" w:rsidRDefault="00D91F4C" w:rsidP="00D91F4C">
      <w:pPr>
        <w:pStyle w:val="Corpotesto"/>
        <w:rPr>
          <w:b/>
          <w:sz w:val="26"/>
        </w:rPr>
      </w:pPr>
    </w:p>
    <w:p w14:paraId="7DD562F3" w14:textId="77777777" w:rsidR="00D91F4C" w:rsidRDefault="00D91F4C" w:rsidP="00D91F4C">
      <w:pPr>
        <w:ind w:left="2273" w:right="2514"/>
        <w:jc w:val="center"/>
        <w:rPr>
          <w:b/>
        </w:rPr>
      </w:pPr>
      <w:r>
        <w:rPr>
          <w:b/>
        </w:rPr>
        <w:t>tariffe</w:t>
      </w:r>
      <w:r>
        <w:rPr>
          <w:b/>
          <w:spacing w:val="-2"/>
        </w:rPr>
        <w:t xml:space="preserve"> </w:t>
      </w:r>
      <w:r>
        <w:rPr>
          <w:b/>
        </w:rPr>
        <w:t>istituite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atto</w:t>
      </w:r>
      <w:r>
        <w:rPr>
          <w:b/>
          <w:spacing w:val="-1"/>
        </w:rPr>
        <w:t xml:space="preserve"> </w:t>
      </w:r>
      <w:r>
        <w:rPr>
          <w:b/>
        </w:rPr>
        <w:t>G.C.</w:t>
      </w:r>
      <w:r>
        <w:rPr>
          <w:b/>
          <w:spacing w:val="-3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98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19/12/2015</w:t>
      </w:r>
    </w:p>
    <w:p w14:paraId="46EC0642" w14:textId="77777777" w:rsidR="00D91F4C" w:rsidRDefault="00D91F4C" w:rsidP="00D91F4C">
      <w:pPr>
        <w:pStyle w:val="Corpotesto"/>
        <w:rPr>
          <w:b/>
          <w:sz w:val="28"/>
        </w:rPr>
      </w:pPr>
    </w:p>
    <w:tbl>
      <w:tblPr>
        <w:tblW w:w="0" w:type="auto"/>
        <w:tblInd w:w="2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5"/>
        <w:gridCol w:w="1605"/>
      </w:tblGrid>
      <w:tr w:rsidR="00D91F4C" w14:paraId="59A9913A" w14:textId="77777777" w:rsidTr="00921C76">
        <w:trPr>
          <w:trHeight w:val="705"/>
        </w:trPr>
        <w:tc>
          <w:tcPr>
            <w:tcW w:w="4155" w:type="dxa"/>
            <w:shd w:val="clear" w:color="auto" w:fill="auto"/>
          </w:tcPr>
          <w:p w14:paraId="67B8F69A" w14:textId="77777777" w:rsidR="00D91F4C" w:rsidRPr="00D522B6" w:rsidRDefault="00D91F4C" w:rsidP="00921C76">
            <w:pPr>
              <w:pStyle w:val="TableParagraph"/>
              <w:spacing w:before="76"/>
              <w:ind w:left="70" w:right="536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alunni scuola elementare residenti in</w:t>
            </w:r>
            <w:r w:rsidRPr="00D522B6">
              <w:rPr>
                <w:rFonts w:ascii="Calibri" w:eastAsia="Calibri" w:hAnsi="Calibri"/>
                <w:spacing w:val="-58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Pieve</w:t>
            </w:r>
            <w:r w:rsidRPr="00D522B6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d’Olmi</w:t>
            </w:r>
          </w:p>
        </w:tc>
        <w:tc>
          <w:tcPr>
            <w:tcW w:w="1605" w:type="dxa"/>
            <w:shd w:val="clear" w:color="auto" w:fill="auto"/>
          </w:tcPr>
          <w:p w14:paraId="3DD96FFA" w14:textId="77777777" w:rsidR="00D91F4C" w:rsidRPr="00D522B6" w:rsidRDefault="00D91F4C" w:rsidP="00921C76">
            <w:pPr>
              <w:pStyle w:val="TableParagraph"/>
              <w:spacing w:before="214"/>
              <w:ind w:left="695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€   10,00</w:t>
            </w:r>
          </w:p>
        </w:tc>
      </w:tr>
    </w:tbl>
    <w:p w14:paraId="59353BE1" w14:textId="77777777" w:rsidR="00D91F4C" w:rsidRDefault="00D91F4C" w:rsidP="00D91F4C">
      <w:pPr>
        <w:pStyle w:val="Corpotesto"/>
        <w:rPr>
          <w:b/>
          <w:sz w:val="20"/>
        </w:rPr>
      </w:pPr>
    </w:p>
    <w:p w14:paraId="434F6405" w14:textId="77777777" w:rsidR="00D91F4C" w:rsidRDefault="00D91F4C" w:rsidP="00D91F4C">
      <w:pPr>
        <w:pStyle w:val="Corpotesto"/>
        <w:spacing w:before="2"/>
        <w:rPr>
          <w:b/>
        </w:rPr>
      </w:pPr>
    </w:p>
    <w:p w14:paraId="594ABB15" w14:textId="77777777" w:rsidR="00323E59" w:rsidRDefault="00323E59" w:rsidP="00323E59">
      <w:pPr>
        <w:jc w:val="center"/>
        <w:rPr>
          <w:b/>
          <w:bCs/>
        </w:rPr>
      </w:pPr>
      <w:r>
        <w:rPr>
          <w:b/>
          <w:bCs/>
        </w:rPr>
        <w:t xml:space="preserve">tariffe </w:t>
      </w:r>
      <w:proofErr w:type="gramStart"/>
      <w:r>
        <w:rPr>
          <w:b/>
          <w:bCs/>
        </w:rPr>
        <w:t>istituite  con</w:t>
      </w:r>
      <w:proofErr w:type="gramEnd"/>
      <w:r>
        <w:rPr>
          <w:b/>
          <w:bCs/>
        </w:rPr>
        <w:t xml:space="preserve"> atto G.C. n° 24  del 28/04/2012</w:t>
      </w:r>
    </w:p>
    <w:p w14:paraId="22F7FCDB" w14:textId="77777777" w:rsidR="00323E59" w:rsidRDefault="00323E59" w:rsidP="00323E59">
      <w:pPr>
        <w:jc w:val="center"/>
        <w:rPr>
          <w:b/>
          <w:bCs/>
        </w:rPr>
      </w:pPr>
      <w:r>
        <w:rPr>
          <w:b/>
          <w:bCs/>
        </w:rPr>
        <w:t>(decorrenza 01/01/2012)</w:t>
      </w:r>
    </w:p>
    <w:p w14:paraId="0732497B" w14:textId="77777777" w:rsidR="00D91F4C" w:rsidRDefault="00D91F4C" w:rsidP="00D91F4C">
      <w:pPr>
        <w:pStyle w:val="Corpotesto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5"/>
        <w:gridCol w:w="1605"/>
      </w:tblGrid>
      <w:tr w:rsidR="00D91F4C" w14:paraId="674D7771" w14:textId="77777777" w:rsidTr="00921C76">
        <w:trPr>
          <w:trHeight w:val="705"/>
        </w:trPr>
        <w:tc>
          <w:tcPr>
            <w:tcW w:w="4155" w:type="dxa"/>
            <w:shd w:val="clear" w:color="auto" w:fill="auto"/>
          </w:tcPr>
          <w:p w14:paraId="2F39ADC1" w14:textId="42F33FE6" w:rsidR="00D91F4C" w:rsidRPr="00D522B6" w:rsidRDefault="00D91F4C" w:rsidP="00921C76">
            <w:pPr>
              <w:pStyle w:val="TableParagraph"/>
              <w:spacing w:before="76"/>
              <w:ind w:left="70" w:right="846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alunni</w:t>
            </w:r>
            <w:r w:rsidRPr="00D522B6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scuola</w:t>
            </w:r>
            <w:r w:rsidRPr="00D522B6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media</w:t>
            </w:r>
            <w:r w:rsidRPr="00D522B6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E4479E">
              <w:rPr>
                <w:rFonts w:ascii="Calibri" w:eastAsia="Calibri" w:hAnsi="Calibri"/>
                <w:b/>
                <w:bCs/>
                <w:sz w:val="24"/>
              </w:rPr>
              <w:t>non</w:t>
            </w:r>
            <w:r w:rsidRPr="00E4479E">
              <w:rPr>
                <w:rFonts w:ascii="Calibri" w:eastAsia="Calibri" w:hAnsi="Calibri"/>
                <w:b/>
                <w:bCs/>
                <w:spacing w:val="-4"/>
                <w:sz w:val="24"/>
              </w:rPr>
              <w:t xml:space="preserve"> </w:t>
            </w:r>
            <w:proofErr w:type="gramStart"/>
            <w:r w:rsidR="00E4479E" w:rsidRPr="00E4479E">
              <w:rPr>
                <w:rFonts w:ascii="Calibri" w:eastAsia="Calibri" w:hAnsi="Calibri"/>
                <w:b/>
                <w:bCs/>
                <w:spacing w:val="-4"/>
                <w:sz w:val="24"/>
              </w:rPr>
              <w:t>r</w:t>
            </w:r>
            <w:r w:rsidRPr="00E4479E">
              <w:rPr>
                <w:rFonts w:ascii="Calibri" w:eastAsia="Calibri" w:hAnsi="Calibri"/>
                <w:b/>
                <w:bCs/>
                <w:sz w:val="24"/>
              </w:rPr>
              <w:t>esidenti</w:t>
            </w:r>
            <w:r>
              <w:rPr>
                <w:rFonts w:ascii="Calibri" w:eastAsia="Calibri" w:hAnsi="Calibri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pacing w:val="-57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tariffa</w:t>
            </w:r>
            <w:proofErr w:type="gramEnd"/>
            <w:r w:rsidRPr="00D522B6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mensile</w:t>
            </w:r>
          </w:p>
        </w:tc>
        <w:tc>
          <w:tcPr>
            <w:tcW w:w="1605" w:type="dxa"/>
            <w:shd w:val="clear" w:color="auto" w:fill="auto"/>
          </w:tcPr>
          <w:p w14:paraId="52CB962F" w14:textId="77777777" w:rsidR="00D91F4C" w:rsidRPr="00D522B6" w:rsidRDefault="00D91F4C" w:rsidP="00921C76">
            <w:pPr>
              <w:pStyle w:val="TableParagraph"/>
              <w:spacing w:before="214"/>
              <w:ind w:right="59"/>
              <w:jc w:val="right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€</w:t>
            </w:r>
            <w:r w:rsidRPr="00D522B6">
              <w:rPr>
                <w:rFonts w:ascii="Calibri" w:eastAsia="Calibri" w:hAnsi="Calibri"/>
                <w:spacing w:val="61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15,00</w:t>
            </w:r>
          </w:p>
        </w:tc>
      </w:tr>
      <w:tr w:rsidR="00D91F4C" w14:paraId="73B4B8FD" w14:textId="77777777" w:rsidTr="00921C76">
        <w:trPr>
          <w:trHeight w:val="827"/>
        </w:trPr>
        <w:tc>
          <w:tcPr>
            <w:tcW w:w="4155" w:type="dxa"/>
            <w:shd w:val="clear" w:color="auto" w:fill="auto"/>
          </w:tcPr>
          <w:p w14:paraId="21EC193F" w14:textId="77777777" w:rsidR="00D91F4C" w:rsidRPr="00D522B6" w:rsidRDefault="00D91F4C" w:rsidP="00921C76">
            <w:pPr>
              <w:pStyle w:val="TableParagraph"/>
              <w:spacing w:before="138"/>
              <w:ind w:left="70" w:right="381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 xml:space="preserve">alunni scuola media </w:t>
            </w:r>
            <w:r w:rsidRPr="00E4479E">
              <w:rPr>
                <w:rFonts w:ascii="Calibri" w:eastAsia="Calibri" w:hAnsi="Calibri"/>
                <w:b/>
                <w:bCs/>
                <w:sz w:val="24"/>
              </w:rPr>
              <w:t>non residenti</w:t>
            </w:r>
            <w:r w:rsidRPr="00D522B6"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tariffa</w:t>
            </w:r>
            <w:r w:rsidRPr="00D522B6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giornaliera</w:t>
            </w:r>
            <w:r w:rsidRPr="00D522B6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(per</w:t>
            </w:r>
            <w:r w:rsidRPr="00D522B6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usi</w:t>
            </w:r>
            <w:r w:rsidRPr="00D522B6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occasionali)</w:t>
            </w:r>
          </w:p>
        </w:tc>
        <w:tc>
          <w:tcPr>
            <w:tcW w:w="1605" w:type="dxa"/>
            <w:shd w:val="clear" w:color="auto" w:fill="auto"/>
          </w:tcPr>
          <w:p w14:paraId="79914EA4" w14:textId="77777777" w:rsidR="00D91F4C" w:rsidRPr="00D522B6" w:rsidRDefault="00D91F4C" w:rsidP="00921C76">
            <w:pPr>
              <w:pStyle w:val="TableParagraph"/>
              <w:rPr>
                <w:rFonts w:ascii="Calibri" w:eastAsia="Calibri" w:hAnsi="Calibri"/>
                <w:b/>
                <w:sz w:val="24"/>
              </w:rPr>
            </w:pPr>
          </w:p>
          <w:p w14:paraId="5682D1BA" w14:textId="77777777" w:rsidR="00D91F4C" w:rsidRPr="00D522B6" w:rsidRDefault="00D91F4C" w:rsidP="00921C76">
            <w:pPr>
              <w:pStyle w:val="TableParagraph"/>
              <w:ind w:right="59"/>
              <w:jc w:val="right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€</w:t>
            </w:r>
            <w:r w:rsidRPr="00D522B6">
              <w:rPr>
                <w:rFonts w:ascii="Calibri" w:eastAsia="Calibri" w:hAnsi="Calibri"/>
                <w:spacing w:val="61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1,00</w:t>
            </w:r>
          </w:p>
        </w:tc>
      </w:tr>
    </w:tbl>
    <w:p w14:paraId="7729BBBE" w14:textId="77777777" w:rsidR="00D91F4C" w:rsidRDefault="00D91F4C" w:rsidP="00D91F4C">
      <w:pPr>
        <w:jc w:val="right"/>
      </w:pPr>
    </w:p>
    <w:p w14:paraId="17144F5A" w14:textId="77777777" w:rsidR="00D91F4C" w:rsidRPr="00537ACA" w:rsidRDefault="00D91F4C" w:rsidP="00D91F4C"/>
    <w:p w14:paraId="0134F5C2" w14:textId="77777777" w:rsidR="00D91F4C" w:rsidRPr="00537ACA" w:rsidRDefault="00D91F4C" w:rsidP="00D91F4C"/>
    <w:p w14:paraId="67C4C095" w14:textId="77777777" w:rsidR="00D91F4C" w:rsidRDefault="00D91F4C" w:rsidP="00D91F4C"/>
    <w:p w14:paraId="021CFB4F" w14:textId="77777777" w:rsidR="00D91F4C" w:rsidRDefault="00D91F4C" w:rsidP="00D91F4C">
      <w:pPr>
        <w:tabs>
          <w:tab w:val="left" w:pos="480"/>
        </w:tabs>
      </w:pPr>
      <w:r>
        <w:tab/>
      </w:r>
    </w:p>
    <w:p w14:paraId="2CE1C936" w14:textId="77777777" w:rsidR="00D91F4C" w:rsidRDefault="00D91F4C" w:rsidP="00D91F4C">
      <w:pPr>
        <w:tabs>
          <w:tab w:val="left" w:pos="480"/>
        </w:tabs>
      </w:pPr>
    </w:p>
    <w:p w14:paraId="6CF0E958" w14:textId="77777777" w:rsidR="00D91F4C" w:rsidRDefault="00D91F4C" w:rsidP="00D91F4C">
      <w:pPr>
        <w:tabs>
          <w:tab w:val="left" w:pos="480"/>
        </w:tabs>
      </w:pPr>
    </w:p>
    <w:p w14:paraId="7134C5CF" w14:textId="77777777" w:rsidR="00D91F4C" w:rsidRDefault="00D91F4C" w:rsidP="00D91F4C">
      <w:pPr>
        <w:tabs>
          <w:tab w:val="left" w:pos="480"/>
        </w:tabs>
      </w:pPr>
    </w:p>
    <w:p w14:paraId="6526B5A8" w14:textId="77777777" w:rsidR="00E4479E" w:rsidRDefault="00D91F4C" w:rsidP="00E4479E">
      <w:pPr>
        <w:spacing w:before="90"/>
        <w:ind w:left="2410" w:right="1548" w:hanging="1332"/>
        <w:rPr>
          <w:b/>
        </w:rPr>
      </w:pPr>
      <w:r>
        <w:tab/>
      </w:r>
      <w:r w:rsidR="00E4479E">
        <w:rPr>
          <w:b/>
        </w:rPr>
        <w:t>tariffe istituite</w:t>
      </w:r>
      <w:r w:rsidR="00E4479E">
        <w:rPr>
          <w:b/>
          <w:spacing w:val="1"/>
        </w:rPr>
        <w:t xml:space="preserve"> </w:t>
      </w:r>
      <w:r w:rsidR="00E4479E">
        <w:rPr>
          <w:b/>
        </w:rPr>
        <w:t xml:space="preserve">con atto G.C. n° </w:t>
      </w:r>
      <w:r w:rsidR="00E4479E" w:rsidRPr="00537ACA">
        <w:rPr>
          <w:b/>
        </w:rPr>
        <w:t>76 del 15/09/2022</w:t>
      </w:r>
      <w:r w:rsidR="00E4479E">
        <w:rPr>
          <w:b/>
        </w:rPr>
        <w:t xml:space="preserve"> </w:t>
      </w:r>
    </w:p>
    <w:p w14:paraId="1913DE94" w14:textId="77777777" w:rsidR="00E4479E" w:rsidRDefault="00E4479E" w:rsidP="00E4479E">
      <w:pPr>
        <w:pStyle w:val="Corpotesto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5"/>
        <w:gridCol w:w="1605"/>
      </w:tblGrid>
      <w:tr w:rsidR="00E4479E" w14:paraId="5FD64864" w14:textId="77777777" w:rsidTr="009905D5">
        <w:trPr>
          <w:trHeight w:val="705"/>
        </w:trPr>
        <w:tc>
          <w:tcPr>
            <w:tcW w:w="4155" w:type="dxa"/>
            <w:shd w:val="clear" w:color="auto" w:fill="auto"/>
          </w:tcPr>
          <w:p w14:paraId="2A4E8080" w14:textId="2D0E8773" w:rsidR="00E4479E" w:rsidRPr="00D522B6" w:rsidRDefault="00E4479E" w:rsidP="009905D5">
            <w:pPr>
              <w:pStyle w:val="TableParagraph"/>
              <w:spacing w:before="76"/>
              <w:ind w:left="70" w:right="846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alunni</w:t>
            </w:r>
            <w:r w:rsidRPr="00D522B6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scuola</w:t>
            </w:r>
            <w:r w:rsidRPr="00D522B6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media</w:t>
            </w:r>
            <w:r w:rsidRPr="00D522B6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proofErr w:type="gramStart"/>
            <w:r w:rsidRPr="00E4479E">
              <w:rPr>
                <w:rFonts w:ascii="Calibri" w:eastAsia="Calibri" w:hAnsi="Calibri"/>
                <w:b/>
                <w:bCs/>
                <w:sz w:val="24"/>
              </w:rPr>
              <w:t xml:space="preserve">residenti </w:t>
            </w:r>
            <w:r w:rsidRPr="00D522B6">
              <w:rPr>
                <w:rFonts w:ascii="Calibri" w:eastAsia="Calibri" w:hAnsi="Calibri"/>
                <w:spacing w:val="-57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tariffa</w:t>
            </w:r>
            <w:proofErr w:type="gramEnd"/>
            <w:r w:rsidRPr="00D522B6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mensile</w:t>
            </w:r>
          </w:p>
        </w:tc>
        <w:tc>
          <w:tcPr>
            <w:tcW w:w="1605" w:type="dxa"/>
            <w:shd w:val="clear" w:color="auto" w:fill="auto"/>
          </w:tcPr>
          <w:p w14:paraId="20A472D6" w14:textId="77777777" w:rsidR="00E4479E" w:rsidRPr="00D522B6" w:rsidRDefault="00E4479E" w:rsidP="009905D5">
            <w:pPr>
              <w:pStyle w:val="TableParagraph"/>
              <w:spacing w:before="214"/>
              <w:ind w:right="59"/>
              <w:jc w:val="right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€</w:t>
            </w:r>
            <w:r w:rsidRPr="00D522B6">
              <w:rPr>
                <w:rFonts w:ascii="Calibri" w:eastAsia="Calibri" w:hAnsi="Calibri"/>
                <w:spacing w:val="61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15,00</w:t>
            </w:r>
          </w:p>
        </w:tc>
      </w:tr>
      <w:tr w:rsidR="00E4479E" w14:paraId="014B0F67" w14:textId="77777777" w:rsidTr="009905D5">
        <w:trPr>
          <w:trHeight w:val="827"/>
        </w:trPr>
        <w:tc>
          <w:tcPr>
            <w:tcW w:w="4155" w:type="dxa"/>
            <w:shd w:val="clear" w:color="auto" w:fill="auto"/>
          </w:tcPr>
          <w:p w14:paraId="3AA41D90" w14:textId="216F032C" w:rsidR="00E4479E" w:rsidRPr="00D522B6" w:rsidRDefault="00E4479E" w:rsidP="009905D5">
            <w:pPr>
              <w:pStyle w:val="TableParagraph"/>
              <w:spacing w:before="138"/>
              <w:ind w:left="70" w:right="381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alunni scuola media</w:t>
            </w:r>
            <w:r w:rsidRPr="00E4479E">
              <w:rPr>
                <w:rFonts w:ascii="Calibri" w:eastAsia="Calibri" w:hAnsi="Calibri"/>
                <w:b/>
                <w:bCs/>
                <w:sz w:val="24"/>
              </w:rPr>
              <w:t xml:space="preserve"> residenti</w:t>
            </w:r>
            <w:r w:rsidRPr="00D522B6"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tariffa</w:t>
            </w:r>
            <w:r w:rsidRPr="00D522B6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giornaliera</w:t>
            </w:r>
            <w:r w:rsidRPr="00D522B6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(per</w:t>
            </w:r>
            <w:r w:rsidRPr="00D522B6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usi</w:t>
            </w:r>
            <w:r w:rsidRPr="00D522B6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occasionali)</w:t>
            </w:r>
          </w:p>
        </w:tc>
        <w:tc>
          <w:tcPr>
            <w:tcW w:w="1605" w:type="dxa"/>
            <w:shd w:val="clear" w:color="auto" w:fill="auto"/>
          </w:tcPr>
          <w:p w14:paraId="450EF31B" w14:textId="77777777" w:rsidR="00E4479E" w:rsidRPr="00D522B6" w:rsidRDefault="00E4479E" w:rsidP="009905D5">
            <w:pPr>
              <w:pStyle w:val="TableParagraph"/>
              <w:rPr>
                <w:rFonts w:ascii="Calibri" w:eastAsia="Calibri" w:hAnsi="Calibri"/>
                <w:b/>
                <w:sz w:val="24"/>
              </w:rPr>
            </w:pPr>
          </w:p>
          <w:p w14:paraId="69912BD2" w14:textId="77777777" w:rsidR="00E4479E" w:rsidRPr="00D522B6" w:rsidRDefault="00E4479E" w:rsidP="009905D5">
            <w:pPr>
              <w:pStyle w:val="TableParagraph"/>
              <w:ind w:right="59"/>
              <w:jc w:val="right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€</w:t>
            </w:r>
            <w:r w:rsidRPr="00D522B6">
              <w:rPr>
                <w:rFonts w:ascii="Calibri" w:eastAsia="Calibri" w:hAnsi="Calibri"/>
                <w:spacing w:val="61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1,00</w:t>
            </w:r>
          </w:p>
        </w:tc>
      </w:tr>
    </w:tbl>
    <w:p w14:paraId="10958552" w14:textId="379A9C6A" w:rsidR="00D91F4C" w:rsidRPr="00537ACA" w:rsidRDefault="00D91F4C" w:rsidP="00D91F4C">
      <w:pPr>
        <w:tabs>
          <w:tab w:val="left" w:pos="480"/>
        </w:tabs>
        <w:sectPr w:rsidR="00D91F4C" w:rsidRPr="00537ACA">
          <w:headerReference w:type="default" r:id="rId10"/>
          <w:pgSz w:w="11910" w:h="16840"/>
          <w:pgMar w:top="620" w:right="760" w:bottom="280" w:left="1000" w:header="0" w:footer="0" w:gutter="0"/>
          <w:cols w:space="720"/>
        </w:sectPr>
      </w:pPr>
    </w:p>
    <w:p w14:paraId="7898BB74" w14:textId="77777777" w:rsidR="00D91F4C" w:rsidRPr="005B2484" w:rsidRDefault="00D91F4C" w:rsidP="00D91F4C">
      <w:pPr>
        <w:tabs>
          <w:tab w:val="left" w:pos="930"/>
        </w:tabs>
        <w:rPr>
          <w:rFonts w:ascii="Arial" w:hAnsi="Arial"/>
          <w:sz w:val="20"/>
        </w:rPr>
        <w:sectPr w:rsidR="00D91F4C" w:rsidRPr="005B2484">
          <w:headerReference w:type="default" r:id="rId11"/>
          <w:type w:val="continuous"/>
          <w:pgSz w:w="11910" w:h="16840"/>
          <w:pgMar w:top="1060" w:right="980" w:bottom="280" w:left="1680" w:header="720" w:footer="720" w:gutter="0"/>
          <w:cols w:space="720"/>
        </w:sectPr>
      </w:pPr>
      <w:r>
        <w:rPr>
          <w:rFonts w:ascii="Arial" w:hAnsi="Arial"/>
          <w:sz w:val="20"/>
        </w:rPr>
        <w:tab/>
      </w:r>
    </w:p>
    <w:p w14:paraId="165C395E" w14:textId="17A896BB" w:rsidR="00D91F4C" w:rsidRDefault="00D91F4C" w:rsidP="00D91F4C">
      <w:pPr>
        <w:ind w:right="-1621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allegato </w:t>
      </w:r>
      <w:r w:rsidR="00B54DE6">
        <w:rPr>
          <w:rFonts w:ascii="Arial" w:hAnsi="Arial" w:cs="Arial"/>
          <w:color w:val="000000"/>
          <w:sz w:val="20"/>
        </w:rPr>
        <w:t>E</w:t>
      </w:r>
      <w:r>
        <w:rPr>
          <w:rFonts w:ascii="Arial" w:hAnsi="Arial" w:cs="Arial"/>
          <w:color w:val="000000"/>
          <w:sz w:val="20"/>
        </w:rPr>
        <w:t xml:space="preserve">) alla deliberazione di Giunta Comunale </w:t>
      </w:r>
      <w:r w:rsidR="00D36A3A">
        <w:rPr>
          <w:rFonts w:ascii="Arial" w:hAnsi="Arial" w:cs="Arial"/>
          <w:color w:val="000000"/>
          <w:sz w:val="20"/>
        </w:rPr>
        <w:t xml:space="preserve">n. 84 in </w:t>
      </w:r>
      <w:proofErr w:type="gramStart"/>
      <w:r w:rsidR="00D36A3A">
        <w:rPr>
          <w:rFonts w:ascii="Arial" w:hAnsi="Arial" w:cs="Arial"/>
          <w:color w:val="000000"/>
          <w:sz w:val="20"/>
        </w:rPr>
        <w:t>data  18</w:t>
      </w:r>
      <w:proofErr w:type="gramEnd"/>
      <w:r w:rsidR="00D36A3A">
        <w:rPr>
          <w:rFonts w:ascii="Arial" w:hAnsi="Arial" w:cs="Arial"/>
          <w:color w:val="000000"/>
          <w:sz w:val="20"/>
        </w:rPr>
        <w:t>/11/2022</w:t>
      </w:r>
    </w:p>
    <w:p w14:paraId="1D04E5D4" w14:textId="77777777" w:rsidR="00D91F4C" w:rsidRDefault="00D91F4C" w:rsidP="00D91F4C">
      <w:pPr>
        <w:pStyle w:val="Corpotesto"/>
        <w:spacing w:before="7"/>
        <w:rPr>
          <w:sz w:val="21"/>
        </w:rPr>
      </w:pPr>
    </w:p>
    <w:p w14:paraId="2C25D507" w14:textId="77777777" w:rsidR="00D7560F" w:rsidRDefault="00D7560F" w:rsidP="00D91F4C">
      <w:pPr>
        <w:pStyle w:val="Titolo2"/>
      </w:pPr>
    </w:p>
    <w:p w14:paraId="7FAF09E3" w14:textId="77777777" w:rsidR="00D7560F" w:rsidRDefault="00D7560F" w:rsidP="00D91F4C">
      <w:pPr>
        <w:pStyle w:val="Titolo2"/>
      </w:pPr>
    </w:p>
    <w:p w14:paraId="5FF1BB79" w14:textId="426A3639" w:rsidR="00D91F4C" w:rsidRDefault="00D91F4C" w:rsidP="00D91F4C">
      <w:pPr>
        <w:pStyle w:val="Titolo2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DANIELE</w:t>
      </w:r>
      <w:r>
        <w:rPr>
          <w:spacing w:val="-4"/>
        </w:rPr>
        <w:t xml:space="preserve"> </w:t>
      </w:r>
      <w:r>
        <w:t>PO</w:t>
      </w:r>
    </w:p>
    <w:p w14:paraId="57B1F968" w14:textId="77777777" w:rsidR="00D91F4C" w:rsidRDefault="00D91F4C" w:rsidP="00D91F4C">
      <w:pPr>
        <w:ind w:right="40"/>
        <w:jc w:val="center"/>
        <w:rPr>
          <w:b/>
        </w:rPr>
      </w:pPr>
      <w:r>
        <w:rPr>
          <w:b/>
        </w:rPr>
        <w:t>Provincia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Cremona</w:t>
      </w:r>
    </w:p>
    <w:p w14:paraId="61B9EC90" w14:textId="77777777" w:rsidR="00D91F4C" w:rsidRDefault="00D91F4C" w:rsidP="00D91F4C">
      <w:pPr>
        <w:pStyle w:val="Corpotesto"/>
        <w:rPr>
          <w:b/>
        </w:rPr>
      </w:pPr>
    </w:p>
    <w:p w14:paraId="09510908" w14:textId="77777777" w:rsidR="00D7560F" w:rsidRDefault="00D7560F" w:rsidP="00D91F4C">
      <w:pPr>
        <w:ind w:right="38"/>
        <w:jc w:val="center"/>
        <w:rPr>
          <w:b/>
        </w:rPr>
      </w:pPr>
    </w:p>
    <w:p w14:paraId="59FBA6FF" w14:textId="77777777" w:rsidR="00D7560F" w:rsidRDefault="00D7560F" w:rsidP="00D91F4C">
      <w:pPr>
        <w:ind w:right="38"/>
        <w:jc w:val="center"/>
        <w:rPr>
          <w:b/>
        </w:rPr>
      </w:pPr>
    </w:p>
    <w:p w14:paraId="34B52BBA" w14:textId="26427482" w:rsidR="00D91F4C" w:rsidRDefault="00D91F4C" w:rsidP="00D91F4C">
      <w:pPr>
        <w:ind w:right="38"/>
        <w:jc w:val="center"/>
        <w:rPr>
          <w:b/>
        </w:rPr>
      </w:pPr>
      <w:r>
        <w:rPr>
          <w:b/>
        </w:rPr>
        <w:t>TARIFFE</w:t>
      </w:r>
      <w:r>
        <w:rPr>
          <w:b/>
          <w:spacing w:val="-6"/>
        </w:rPr>
        <w:t xml:space="preserve"> </w:t>
      </w:r>
      <w:r>
        <w:rPr>
          <w:b/>
        </w:rPr>
        <w:t>SERVIZI</w:t>
      </w:r>
      <w:r>
        <w:rPr>
          <w:b/>
          <w:spacing w:val="-7"/>
        </w:rPr>
        <w:t xml:space="preserve"> </w:t>
      </w:r>
      <w:r>
        <w:rPr>
          <w:b/>
        </w:rPr>
        <w:t>CIMITERIALI</w:t>
      </w:r>
    </w:p>
    <w:p w14:paraId="5E7C59F8" w14:textId="77777777" w:rsidR="00D7560F" w:rsidRDefault="00D7560F" w:rsidP="00D91F4C">
      <w:pPr>
        <w:ind w:right="38"/>
        <w:jc w:val="center"/>
        <w:rPr>
          <w:b/>
        </w:rPr>
      </w:pPr>
    </w:p>
    <w:p w14:paraId="255B4920" w14:textId="77777777" w:rsidR="00D91F4C" w:rsidRDefault="00D91F4C" w:rsidP="00D91F4C">
      <w:pPr>
        <w:pStyle w:val="Corpotesto"/>
        <w:spacing w:before="6"/>
        <w:rPr>
          <w:b/>
          <w:sz w:val="12"/>
        </w:rPr>
      </w:pPr>
    </w:p>
    <w:tbl>
      <w:tblPr>
        <w:tblW w:w="10332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5"/>
        <w:gridCol w:w="2126"/>
        <w:gridCol w:w="2831"/>
      </w:tblGrid>
      <w:tr w:rsidR="00323E59" w:rsidRPr="00921C76" w14:paraId="0F97DAFE" w14:textId="5F9D9526" w:rsidTr="005B0474">
        <w:trPr>
          <w:trHeight w:val="981"/>
        </w:trPr>
        <w:tc>
          <w:tcPr>
            <w:tcW w:w="5375" w:type="dxa"/>
            <w:shd w:val="clear" w:color="auto" w:fill="auto"/>
          </w:tcPr>
          <w:p w14:paraId="3A112033" w14:textId="77777777" w:rsidR="00323E59" w:rsidRPr="00323E59" w:rsidRDefault="00323E59" w:rsidP="00921C76">
            <w:pPr>
              <w:pStyle w:val="TableParagraph"/>
              <w:spacing w:before="11"/>
              <w:rPr>
                <w:rFonts w:ascii="Calibri" w:eastAsia="Calibri" w:hAnsi="Calibri"/>
                <w:b/>
                <w:sz w:val="29"/>
              </w:rPr>
            </w:pPr>
          </w:p>
          <w:p w14:paraId="3E0D1A9F" w14:textId="77777777" w:rsidR="00323E59" w:rsidRPr="00323E59" w:rsidRDefault="00323E59" w:rsidP="00323E59">
            <w:pPr>
              <w:pStyle w:val="TableParagraph"/>
              <w:ind w:right="133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  <w:r w:rsidRPr="00323E59">
              <w:rPr>
                <w:rFonts w:ascii="Calibri" w:eastAsia="Calibri" w:hAnsi="Calibri"/>
                <w:b/>
                <w:bCs/>
                <w:sz w:val="24"/>
              </w:rPr>
              <w:t>Operazione</w:t>
            </w:r>
            <w:r w:rsidRPr="00323E59">
              <w:rPr>
                <w:rFonts w:ascii="Calibri" w:eastAsia="Calibri" w:hAnsi="Calibri"/>
                <w:b/>
                <w:bCs/>
                <w:spacing w:val="-10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b/>
                <w:bCs/>
                <w:sz w:val="24"/>
              </w:rPr>
              <w:t>cimiteriale</w:t>
            </w:r>
          </w:p>
        </w:tc>
        <w:tc>
          <w:tcPr>
            <w:tcW w:w="2126" w:type="dxa"/>
            <w:shd w:val="clear" w:color="auto" w:fill="auto"/>
          </w:tcPr>
          <w:p w14:paraId="31EE1C26" w14:textId="04300432" w:rsidR="00323E59" w:rsidRPr="00323E59" w:rsidRDefault="00323E59" w:rsidP="00323E59">
            <w:pPr>
              <w:pStyle w:val="TableParagraph"/>
              <w:jc w:val="center"/>
              <w:rPr>
                <w:rFonts w:ascii="Calibri" w:eastAsia="Calibri" w:hAnsi="Calibri"/>
                <w:bCs/>
                <w:sz w:val="20"/>
              </w:rPr>
            </w:pPr>
            <w:r w:rsidRPr="00323E59">
              <w:rPr>
                <w:rFonts w:ascii="Calibri" w:eastAsia="Calibri" w:hAnsi="Calibri"/>
                <w:bCs/>
                <w:sz w:val="20"/>
              </w:rPr>
              <w:t>TARIFFE</w:t>
            </w:r>
          </w:p>
          <w:p w14:paraId="411D978E" w14:textId="73C3B67E" w:rsidR="00323E59" w:rsidRPr="00323E59" w:rsidRDefault="00323E59" w:rsidP="00323E59">
            <w:pPr>
              <w:pStyle w:val="TableParagraph"/>
              <w:tabs>
                <w:tab w:val="left" w:pos="1552"/>
              </w:tabs>
              <w:jc w:val="center"/>
              <w:rPr>
                <w:rFonts w:ascii="Calibri" w:eastAsia="Calibri" w:hAnsi="Calibri"/>
                <w:bCs/>
                <w:sz w:val="20"/>
              </w:rPr>
            </w:pPr>
            <w:r w:rsidRPr="00323E59">
              <w:rPr>
                <w:rFonts w:ascii="Calibri" w:eastAsia="Calibri" w:hAnsi="Calibri"/>
                <w:bCs/>
                <w:sz w:val="20"/>
              </w:rPr>
              <w:t>VIGENTI</w:t>
            </w:r>
          </w:p>
          <w:p w14:paraId="321D2C12" w14:textId="02A9F4D8" w:rsidR="00323E59" w:rsidRPr="00323E59" w:rsidRDefault="00323E59" w:rsidP="00323E59">
            <w:pPr>
              <w:pStyle w:val="TableParagraph"/>
              <w:spacing w:line="230" w:lineRule="atLeast"/>
              <w:jc w:val="center"/>
              <w:rPr>
                <w:rFonts w:ascii="Calibri" w:eastAsia="Calibri" w:hAnsi="Calibri"/>
                <w:bCs/>
                <w:sz w:val="20"/>
              </w:rPr>
            </w:pPr>
            <w:r w:rsidRPr="00323E59">
              <w:rPr>
                <w:rFonts w:ascii="Calibri" w:eastAsia="Calibri" w:hAnsi="Calibri"/>
                <w:bCs/>
                <w:sz w:val="20"/>
              </w:rPr>
              <w:t>approvate con</w:t>
            </w:r>
          </w:p>
          <w:p w14:paraId="4D22BA37" w14:textId="11613E75" w:rsidR="00323E59" w:rsidRPr="00323E59" w:rsidRDefault="00323E59" w:rsidP="00323E59">
            <w:pPr>
              <w:pStyle w:val="TableParagraph"/>
              <w:spacing w:line="230" w:lineRule="atLeast"/>
              <w:jc w:val="center"/>
              <w:rPr>
                <w:rFonts w:ascii="Calibri" w:eastAsia="Calibri" w:hAnsi="Calibri"/>
                <w:bCs/>
                <w:sz w:val="20"/>
              </w:rPr>
            </w:pPr>
            <w:r w:rsidRPr="00323E59">
              <w:rPr>
                <w:rFonts w:ascii="Calibri" w:eastAsia="Calibri" w:hAnsi="Calibri"/>
                <w:bCs/>
                <w:sz w:val="20"/>
              </w:rPr>
              <w:t>delibera G.C. n. 15/2017</w:t>
            </w:r>
          </w:p>
          <w:p w14:paraId="16BA994D" w14:textId="24141959" w:rsidR="00323E59" w:rsidRPr="00323E59" w:rsidRDefault="00323E59" w:rsidP="00323E59">
            <w:pPr>
              <w:pStyle w:val="TableParagraph"/>
              <w:spacing w:line="230" w:lineRule="atLeast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2831" w:type="dxa"/>
          </w:tcPr>
          <w:p w14:paraId="286C5C8F" w14:textId="77777777" w:rsidR="00517028" w:rsidRDefault="00517028" w:rsidP="00517028">
            <w:pPr>
              <w:pStyle w:val="TableParagraph"/>
              <w:spacing w:line="230" w:lineRule="atLeast"/>
              <w:ind w:right="74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  <w:p w14:paraId="2C8CF11E" w14:textId="58B810E1" w:rsidR="00517028" w:rsidRDefault="00517028" w:rsidP="00517028">
            <w:pPr>
              <w:pStyle w:val="TableParagraph"/>
              <w:spacing w:line="230" w:lineRule="atLeast"/>
              <w:ind w:right="74"/>
              <w:jc w:val="center"/>
              <w:rPr>
                <w:rFonts w:ascii="Calibri" w:eastAsia="Calibri" w:hAnsi="Calibri"/>
                <w:b/>
                <w:bCs/>
                <w:spacing w:val="-7"/>
                <w:sz w:val="24"/>
                <w:szCs w:val="24"/>
              </w:rPr>
            </w:pPr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Tariffe in</w:t>
            </w:r>
            <w:r w:rsidRPr="00517028">
              <w:rPr>
                <w:rFonts w:ascii="Calibri" w:eastAsia="Calibri" w:hAnsi="Calibri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vigore</w:t>
            </w:r>
            <w:r w:rsidRPr="00517028">
              <w:rPr>
                <w:rFonts w:ascii="Calibri" w:eastAsia="Calibri" w:hAnsi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dal</w:t>
            </w:r>
            <w:r w:rsidRPr="00517028">
              <w:rPr>
                <w:rFonts w:ascii="Calibri" w:eastAsia="Calibri" w:hAnsi="Calibri"/>
                <w:b/>
                <w:bCs/>
                <w:spacing w:val="-7"/>
                <w:sz w:val="24"/>
                <w:szCs w:val="24"/>
              </w:rPr>
              <w:t xml:space="preserve"> </w:t>
            </w:r>
          </w:p>
          <w:p w14:paraId="3B6FB63C" w14:textId="360AD5C7" w:rsidR="00323E59" w:rsidRPr="00323E59" w:rsidRDefault="00517028" w:rsidP="00517028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1° GENNAIO 2023</w:t>
            </w:r>
          </w:p>
        </w:tc>
      </w:tr>
      <w:tr w:rsidR="00323E59" w:rsidRPr="00921C76" w14:paraId="1152E6F7" w14:textId="47AEF70F" w:rsidTr="00323E59">
        <w:trPr>
          <w:trHeight w:val="371"/>
        </w:trPr>
        <w:tc>
          <w:tcPr>
            <w:tcW w:w="5375" w:type="dxa"/>
            <w:shd w:val="clear" w:color="auto" w:fill="auto"/>
          </w:tcPr>
          <w:p w14:paraId="4FB908B5" w14:textId="77777777" w:rsidR="00323E59" w:rsidRPr="00323E59" w:rsidRDefault="00323E59" w:rsidP="00921C76">
            <w:pPr>
              <w:pStyle w:val="TableParagraph"/>
              <w:spacing w:before="43"/>
              <w:ind w:left="70"/>
              <w:rPr>
                <w:rFonts w:ascii="Calibri" w:eastAsia="Calibri" w:hAnsi="Calibri"/>
                <w:sz w:val="24"/>
              </w:rPr>
            </w:pPr>
            <w:r w:rsidRPr="00323E59">
              <w:rPr>
                <w:rFonts w:ascii="Calibri" w:eastAsia="Calibri" w:hAnsi="Calibri"/>
                <w:sz w:val="24"/>
              </w:rPr>
              <w:t>Tumulazione</w:t>
            </w:r>
            <w:r w:rsidRPr="00323E59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in</w:t>
            </w:r>
            <w:r w:rsidRPr="00323E59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loculo</w:t>
            </w:r>
            <w:r w:rsidRPr="00323E59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di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punta</w:t>
            </w:r>
          </w:p>
        </w:tc>
        <w:tc>
          <w:tcPr>
            <w:tcW w:w="2126" w:type="dxa"/>
            <w:shd w:val="clear" w:color="auto" w:fill="auto"/>
          </w:tcPr>
          <w:p w14:paraId="088FD7B5" w14:textId="77777777" w:rsidR="00323E59" w:rsidRPr="00517028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€ 100,00</w:t>
            </w:r>
          </w:p>
        </w:tc>
        <w:tc>
          <w:tcPr>
            <w:tcW w:w="2831" w:type="dxa"/>
          </w:tcPr>
          <w:p w14:paraId="1E48DD6F" w14:textId="0F6EEEB3" w:rsidR="00323E59" w:rsidRPr="00323E59" w:rsidRDefault="00323E59" w:rsidP="00323E59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/>
                <w:sz w:val="24"/>
              </w:rPr>
            </w:pPr>
            <w:r w:rsidRPr="00323E59">
              <w:rPr>
                <w:rFonts w:ascii="Calibri" w:eastAsia="Calibri" w:hAnsi="Calibri"/>
                <w:b/>
                <w:sz w:val="24"/>
              </w:rPr>
              <w:t>€ 200,00</w:t>
            </w:r>
          </w:p>
        </w:tc>
      </w:tr>
      <w:tr w:rsidR="00323E59" w:rsidRPr="00921C76" w14:paraId="55A09715" w14:textId="6C639CC6" w:rsidTr="00323E59">
        <w:trPr>
          <w:trHeight w:val="370"/>
        </w:trPr>
        <w:tc>
          <w:tcPr>
            <w:tcW w:w="5375" w:type="dxa"/>
            <w:shd w:val="clear" w:color="auto" w:fill="auto"/>
          </w:tcPr>
          <w:p w14:paraId="34734BA7" w14:textId="77777777" w:rsidR="00323E59" w:rsidRPr="00323E59" w:rsidRDefault="00323E59" w:rsidP="00921C76">
            <w:pPr>
              <w:pStyle w:val="TableParagraph"/>
              <w:spacing w:before="43"/>
              <w:ind w:left="70"/>
              <w:rPr>
                <w:rFonts w:ascii="Calibri" w:eastAsia="Calibri" w:hAnsi="Calibri"/>
                <w:sz w:val="24"/>
              </w:rPr>
            </w:pPr>
            <w:r w:rsidRPr="00323E59">
              <w:rPr>
                <w:rFonts w:ascii="Calibri" w:eastAsia="Calibri" w:hAnsi="Calibri"/>
                <w:sz w:val="24"/>
              </w:rPr>
              <w:t>Tumulazione</w:t>
            </w:r>
            <w:r w:rsidRPr="00323E59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in</w:t>
            </w:r>
            <w:r w:rsidRPr="00323E59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loculo</w:t>
            </w:r>
            <w:r w:rsidRPr="00323E59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di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fascia</w:t>
            </w:r>
          </w:p>
        </w:tc>
        <w:tc>
          <w:tcPr>
            <w:tcW w:w="2126" w:type="dxa"/>
            <w:shd w:val="clear" w:color="auto" w:fill="auto"/>
          </w:tcPr>
          <w:p w14:paraId="462A08CE" w14:textId="77777777" w:rsidR="00323E59" w:rsidRPr="00517028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€ 200,00</w:t>
            </w:r>
          </w:p>
        </w:tc>
        <w:tc>
          <w:tcPr>
            <w:tcW w:w="2831" w:type="dxa"/>
          </w:tcPr>
          <w:p w14:paraId="448253A3" w14:textId="043EFD6D" w:rsidR="00323E59" w:rsidRPr="00323E59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>€ 300,00</w:t>
            </w:r>
          </w:p>
        </w:tc>
      </w:tr>
      <w:tr w:rsidR="00323E59" w:rsidRPr="00921C76" w14:paraId="64466D06" w14:textId="56CF69DB" w:rsidTr="00323E59">
        <w:trPr>
          <w:trHeight w:val="370"/>
        </w:trPr>
        <w:tc>
          <w:tcPr>
            <w:tcW w:w="5375" w:type="dxa"/>
            <w:shd w:val="clear" w:color="auto" w:fill="auto"/>
          </w:tcPr>
          <w:p w14:paraId="0CD0EF14" w14:textId="77777777" w:rsidR="00323E59" w:rsidRPr="00323E59" w:rsidRDefault="00323E59" w:rsidP="00921C76">
            <w:pPr>
              <w:pStyle w:val="TableParagraph"/>
              <w:spacing w:before="43"/>
              <w:ind w:left="70"/>
              <w:rPr>
                <w:rFonts w:ascii="Calibri" w:eastAsia="Calibri" w:hAnsi="Calibri"/>
                <w:sz w:val="24"/>
              </w:rPr>
            </w:pPr>
            <w:r w:rsidRPr="00323E59">
              <w:rPr>
                <w:rFonts w:ascii="Calibri" w:eastAsia="Calibri" w:hAnsi="Calibri"/>
                <w:sz w:val="24"/>
              </w:rPr>
              <w:t>Estumulazione</w:t>
            </w:r>
            <w:r w:rsidRPr="00323E59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da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loculo</w:t>
            </w:r>
            <w:r w:rsidRPr="00323E59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di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punta</w:t>
            </w:r>
          </w:p>
        </w:tc>
        <w:tc>
          <w:tcPr>
            <w:tcW w:w="2126" w:type="dxa"/>
            <w:shd w:val="clear" w:color="auto" w:fill="auto"/>
          </w:tcPr>
          <w:p w14:paraId="46707BB3" w14:textId="77777777" w:rsidR="00323E59" w:rsidRPr="00517028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€ 100,00</w:t>
            </w:r>
          </w:p>
        </w:tc>
        <w:tc>
          <w:tcPr>
            <w:tcW w:w="2831" w:type="dxa"/>
          </w:tcPr>
          <w:p w14:paraId="6E1CE7FF" w14:textId="29DAF705" w:rsidR="00323E59" w:rsidRPr="00323E59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>€ 200,00</w:t>
            </w:r>
          </w:p>
        </w:tc>
      </w:tr>
      <w:tr w:rsidR="00323E59" w:rsidRPr="00921C76" w14:paraId="56903585" w14:textId="65FD21FD" w:rsidTr="00323E59">
        <w:trPr>
          <w:trHeight w:val="370"/>
        </w:trPr>
        <w:tc>
          <w:tcPr>
            <w:tcW w:w="5375" w:type="dxa"/>
            <w:shd w:val="clear" w:color="auto" w:fill="auto"/>
          </w:tcPr>
          <w:p w14:paraId="7CD167B4" w14:textId="77777777" w:rsidR="00323E59" w:rsidRPr="00323E59" w:rsidRDefault="00323E59" w:rsidP="00921C76">
            <w:pPr>
              <w:pStyle w:val="TableParagraph"/>
              <w:spacing w:before="43"/>
              <w:ind w:left="70"/>
              <w:rPr>
                <w:rFonts w:ascii="Calibri" w:eastAsia="Calibri" w:hAnsi="Calibri"/>
                <w:sz w:val="24"/>
              </w:rPr>
            </w:pPr>
            <w:r w:rsidRPr="00323E59">
              <w:rPr>
                <w:rFonts w:ascii="Calibri" w:eastAsia="Calibri" w:hAnsi="Calibri"/>
                <w:sz w:val="24"/>
              </w:rPr>
              <w:t>Estumulazione</w:t>
            </w:r>
            <w:r w:rsidRPr="00323E59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da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loculo</w:t>
            </w:r>
            <w:r w:rsidRPr="00323E59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di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fascia</w:t>
            </w:r>
          </w:p>
        </w:tc>
        <w:tc>
          <w:tcPr>
            <w:tcW w:w="2126" w:type="dxa"/>
            <w:shd w:val="clear" w:color="auto" w:fill="auto"/>
          </w:tcPr>
          <w:p w14:paraId="08844D25" w14:textId="77777777" w:rsidR="00323E59" w:rsidRPr="00517028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€ 200,00</w:t>
            </w:r>
          </w:p>
        </w:tc>
        <w:tc>
          <w:tcPr>
            <w:tcW w:w="2831" w:type="dxa"/>
          </w:tcPr>
          <w:p w14:paraId="3B0DC698" w14:textId="7F51AD55" w:rsidR="00323E59" w:rsidRPr="00323E59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>€ 300,00</w:t>
            </w:r>
          </w:p>
        </w:tc>
      </w:tr>
      <w:tr w:rsidR="00323E59" w:rsidRPr="00921C76" w14:paraId="63D4E4C6" w14:textId="1A888D56" w:rsidTr="00323E59">
        <w:trPr>
          <w:trHeight w:val="371"/>
        </w:trPr>
        <w:tc>
          <w:tcPr>
            <w:tcW w:w="5375" w:type="dxa"/>
            <w:shd w:val="clear" w:color="auto" w:fill="auto"/>
          </w:tcPr>
          <w:p w14:paraId="7562082E" w14:textId="77777777" w:rsidR="00323E59" w:rsidRPr="00323E59" w:rsidRDefault="00323E59" w:rsidP="00921C76">
            <w:pPr>
              <w:pStyle w:val="TableParagraph"/>
              <w:spacing w:before="43"/>
              <w:ind w:left="70"/>
              <w:rPr>
                <w:rFonts w:ascii="Calibri" w:eastAsia="Calibri" w:hAnsi="Calibri"/>
                <w:sz w:val="24"/>
              </w:rPr>
            </w:pPr>
            <w:r w:rsidRPr="00323E59">
              <w:rPr>
                <w:rFonts w:ascii="Calibri" w:eastAsia="Calibri" w:hAnsi="Calibri"/>
                <w:sz w:val="24"/>
              </w:rPr>
              <w:t>Inumazione</w:t>
            </w:r>
            <w:r w:rsidRPr="00323E59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in fossa</w:t>
            </w:r>
          </w:p>
        </w:tc>
        <w:tc>
          <w:tcPr>
            <w:tcW w:w="2126" w:type="dxa"/>
            <w:shd w:val="clear" w:color="auto" w:fill="auto"/>
          </w:tcPr>
          <w:p w14:paraId="4CE0B6E2" w14:textId="77777777" w:rsidR="00323E59" w:rsidRPr="00517028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€ 100,00</w:t>
            </w:r>
          </w:p>
        </w:tc>
        <w:tc>
          <w:tcPr>
            <w:tcW w:w="2831" w:type="dxa"/>
          </w:tcPr>
          <w:p w14:paraId="03A2E719" w14:textId="01B1CA0A" w:rsidR="00323E59" w:rsidRPr="00323E59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>€ 200,00</w:t>
            </w:r>
          </w:p>
        </w:tc>
      </w:tr>
      <w:tr w:rsidR="00323E59" w:rsidRPr="00921C76" w14:paraId="3F22B988" w14:textId="1B886F2B" w:rsidTr="00323E59">
        <w:trPr>
          <w:trHeight w:val="371"/>
        </w:trPr>
        <w:tc>
          <w:tcPr>
            <w:tcW w:w="5375" w:type="dxa"/>
            <w:shd w:val="clear" w:color="auto" w:fill="auto"/>
          </w:tcPr>
          <w:p w14:paraId="7959769D" w14:textId="77777777" w:rsidR="00323E59" w:rsidRPr="00323E59" w:rsidRDefault="00323E59" w:rsidP="00921C76">
            <w:pPr>
              <w:pStyle w:val="TableParagraph"/>
              <w:spacing w:before="43"/>
              <w:ind w:left="70"/>
              <w:rPr>
                <w:rFonts w:ascii="Calibri" w:eastAsia="Calibri" w:hAnsi="Calibri"/>
                <w:sz w:val="24"/>
              </w:rPr>
            </w:pPr>
            <w:r w:rsidRPr="00323E59">
              <w:rPr>
                <w:rFonts w:ascii="Calibri" w:eastAsia="Calibri" w:hAnsi="Calibri"/>
                <w:sz w:val="24"/>
              </w:rPr>
              <w:t>Esumazione</w:t>
            </w:r>
            <w:r w:rsidRPr="00323E59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da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fossa</w:t>
            </w:r>
          </w:p>
        </w:tc>
        <w:tc>
          <w:tcPr>
            <w:tcW w:w="2126" w:type="dxa"/>
            <w:shd w:val="clear" w:color="auto" w:fill="auto"/>
          </w:tcPr>
          <w:p w14:paraId="78285A72" w14:textId="77777777" w:rsidR="00323E59" w:rsidRPr="00517028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€ 100,00</w:t>
            </w:r>
          </w:p>
        </w:tc>
        <w:tc>
          <w:tcPr>
            <w:tcW w:w="2831" w:type="dxa"/>
          </w:tcPr>
          <w:p w14:paraId="5C1D8A3A" w14:textId="218F0F0F" w:rsidR="00323E59" w:rsidRPr="00323E59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>€ 200,00</w:t>
            </w:r>
          </w:p>
        </w:tc>
      </w:tr>
      <w:tr w:rsidR="00323E59" w:rsidRPr="00921C76" w14:paraId="2F441575" w14:textId="744CC974" w:rsidTr="00323E59">
        <w:trPr>
          <w:trHeight w:val="371"/>
        </w:trPr>
        <w:tc>
          <w:tcPr>
            <w:tcW w:w="5375" w:type="dxa"/>
            <w:shd w:val="clear" w:color="auto" w:fill="auto"/>
          </w:tcPr>
          <w:p w14:paraId="32346276" w14:textId="77777777" w:rsidR="00323E59" w:rsidRPr="00323E59" w:rsidRDefault="00323E59" w:rsidP="00921C76">
            <w:pPr>
              <w:pStyle w:val="TableParagraph"/>
              <w:spacing w:before="43"/>
              <w:ind w:left="70"/>
              <w:rPr>
                <w:rFonts w:ascii="Calibri" w:eastAsia="Calibri" w:hAnsi="Calibri"/>
                <w:sz w:val="24"/>
              </w:rPr>
            </w:pPr>
            <w:r w:rsidRPr="00323E59">
              <w:rPr>
                <w:rFonts w:ascii="Calibri" w:eastAsia="Calibri" w:hAnsi="Calibri"/>
                <w:sz w:val="24"/>
              </w:rPr>
              <w:t>Posa</w:t>
            </w:r>
            <w:r w:rsidRPr="00323E59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resti</w:t>
            </w:r>
            <w:r w:rsidRPr="00323E59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in</w:t>
            </w:r>
            <w:r w:rsidRPr="00323E59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ossario</w:t>
            </w:r>
          </w:p>
        </w:tc>
        <w:tc>
          <w:tcPr>
            <w:tcW w:w="2126" w:type="dxa"/>
            <w:shd w:val="clear" w:color="auto" w:fill="auto"/>
          </w:tcPr>
          <w:p w14:paraId="1EB20A5B" w14:textId="77777777" w:rsidR="00323E59" w:rsidRPr="00517028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</w:t>
            </w:r>
            <w:r w:rsidRPr="00517028">
              <w:rPr>
                <w:rFonts w:ascii="Calibri" w:eastAsia="Calibri" w:hAnsi="Calibri"/>
                <w:bCs/>
                <w:spacing w:val="61"/>
                <w:sz w:val="24"/>
              </w:rPr>
              <w:t xml:space="preserve"> </w:t>
            </w:r>
            <w:r w:rsidRPr="00517028">
              <w:rPr>
                <w:rFonts w:ascii="Calibri" w:eastAsia="Calibri" w:hAnsi="Calibri"/>
                <w:bCs/>
                <w:sz w:val="24"/>
              </w:rPr>
              <w:t>50,00</w:t>
            </w:r>
          </w:p>
        </w:tc>
        <w:tc>
          <w:tcPr>
            <w:tcW w:w="2831" w:type="dxa"/>
          </w:tcPr>
          <w:p w14:paraId="40D9670B" w14:textId="66AB42BF" w:rsidR="00323E59" w:rsidRPr="00323E59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>€ 100,00</w:t>
            </w:r>
          </w:p>
        </w:tc>
      </w:tr>
      <w:tr w:rsidR="00323E59" w:rsidRPr="00921C76" w14:paraId="1AA80C8C" w14:textId="6F52ED3B" w:rsidTr="00323E59">
        <w:trPr>
          <w:trHeight w:val="371"/>
        </w:trPr>
        <w:tc>
          <w:tcPr>
            <w:tcW w:w="5375" w:type="dxa"/>
            <w:shd w:val="clear" w:color="auto" w:fill="auto"/>
          </w:tcPr>
          <w:p w14:paraId="61F7FF85" w14:textId="77777777" w:rsidR="00323E59" w:rsidRPr="00323E59" w:rsidRDefault="00323E59" w:rsidP="00921C76">
            <w:pPr>
              <w:pStyle w:val="TableParagraph"/>
              <w:spacing w:before="43"/>
              <w:ind w:left="70"/>
              <w:rPr>
                <w:rFonts w:ascii="Calibri" w:eastAsia="Calibri" w:hAnsi="Calibri"/>
                <w:sz w:val="24"/>
              </w:rPr>
            </w:pPr>
            <w:r w:rsidRPr="00323E59">
              <w:rPr>
                <w:rFonts w:ascii="Calibri" w:eastAsia="Calibri" w:hAnsi="Calibri"/>
                <w:sz w:val="24"/>
              </w:rPr>
              <w:t>Posa</w:t>
            </w:r>
            <w:r w:rsidRPr="00323E59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resti</w:t>
            </w:r>
            <w:r w:rsidRPr="00323E59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in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loculo</w:t>
            </w:r>
          </w:p>
        </w:tc>
        <w:tc>
          <w:tcPr>
            <w:tcW w:w="2126" w:type="dxa"/>
            <w:shd w:val="clear" w:color="auto" w:fill="auto"/>
          </w:tcPr>
          <w:p w14:paraId="02127F3E" w14:textId="77777777" w:rsidR="00323E59" w:rsidRPr="00517028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</w:t>
            </w:r>
            <w:r w:rsidRPr="00517028">
              <w:rPr>
                <w:rFonts w:ascii="Calibri" w:eastAsia="Calibri" w:hAnsi="Calibri"/>
                <w:bCs/>
                <w:spacing w:val="61"/>
                <w:sz w:val="24"/>
              </w:rPr>
              <w:t xml:space="preserve"> </w:t>
            </w:r>
            <w:r w:rsidRPr="00517028">
              <w:rPr>
                <w:rFonts w:ascii="Calibri" w:eastAsia="Calibri" w:hAnsi="Calibri"/>
                <w:bCs/>
                <w:sz w:val="24"/>
              </w:rPr>
              <w:t>50,00</w:t>
            </w:r>
          </w:p>
        </w:tc>
        <w:tc>
          <w:tcPr>
            <w:tcW w:w="2831" w:type="dxa"/>
          </w:tcPr>
          <w:p w14:paraId="5B63E146" w14:textId="18A4AFA6" w:rsidR="00323E59" w:rsidRPr="00323E59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>€ 100,00</w:t>
            </w:r>
          </w:p>
        </w:tc>
      </w:tr>
      <w:tr w:rsidR="00323E59" w:rsidRPr="00921C76" w14:paraId="674ED18A" w14:textId="21C6298D" w:rsidTr="00323E59">
        <w:trPr>
          <w:trHeight w:val="371"/>
        </w:trPr>
        <w:tc>
          <w:tcPr>
            <w:tcW w:w="5375" w:type="dxa"/>
            <w:shd w:val="clear" w:color="auto" w:fill="auto"/>
          </w:tcPr>
          <w:p w14:paraId="3BF611FB" w14:textId="77777777" w:rsidR="00323E59" w:rsidRPr="00323E59" w:rsidRDefault="00323E59" w:rsidP="00921C76">
            <w:pPr>
              <w:pStyle w:val="TableParagraph"/>
              <w:spacing w:before="43"/>
              <w:ind w:left="70"/>
              <w:rPr>
                <w:rFonts w:ascii="Calibri" w:eastAsia="Calibri" w:hAnsi="Calibri"/>
                <w:sz w:val="24"/>
              </w:rPr>
            </w:pPr>
            <w:r w:rsidRPr="00323E59">
              <w:rPr>
                <w:rFonts w:ascii="Calibri" w:eastAsia="Calibri" w:hAnsi="Calibri"/>
                <w:sz w:val="24"/>
              </w:rPr>
              <w:t>Entrata</w:t>
            </w:r>
            <w:r w:rsidRPr="00323E59">
              <w:rPr>
                <w:rFonts w:ascii="Calibri" w:eastAsia="Calibri" w:hAnsi="Calibri"/>
                <w:spacing w:val="-6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salma</w:t>
            </w:r>
          </w:p>
        </w:tc>
        <w:tc>
          <w:tcPr>
            <w:tcW w:w="2126" w:type="dxa"/>
            <w:shd w:val="clear" w:color="auto" w:fill="auto"/>
          </w:tcPr>
          <w:p w14:paraId="6A1CA0B9" w14:textId="77777777" w:rsidR="00323E59" w:rsidRPr="00517028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</w:t>
            </w:r>
            <w:r w:rsidRPr="00517028">
              <w:rPr>
                <w:rFonts w:ascii="Calibri" w:eastAsia="Calibri" w:hAnsi="Calibri"/>
                <w:bCs/>
                <w:spacing w:val="61"/>
                <w:sz w:val="24"/>
              </w:rPr>
              <w:t xml:space="preserve"> </w:t>
            </w:r>
            <w:r w:rsidRPr="00517028">
              <w:rPr>
                <w:rFonts w:ascii="Calibri" w:eastAsia="Calibri" w:hAnsi="Calibri"/>
                <w:bCs/>
                <w:sz w:val="24"/>
              </w:rPr>
              <w:t>50,00</w:t>
            </w:r>
          </w:p>
        </w:tc>
        <w:tc>
          <w:tcPr>
            <w:tcW w:w="2831" w:type="dxa"/>
          </w:tcPr>
          <w:p w14:paraId="4A34C802" w14:textId="2A9B7708" w:rsidR="00323E59" w:rsidRPr="00323E59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>€ 100,00</w:t>
            </w:r>
          </w:p>
        </w:tc>
      </w:tr>
      <w:tr w:rsidR="00323E59" w:rsidRPr="00921C76" w14:paraId="37CF9D5C" w14:textId="65E9E0FF" w:rsidTr="00323E59">
        <w:trPr>
          <w:trHeight w:val="371"/>
        </w:trPr>
        <w:tc>
          <w:tcPr>
            <w:tcW w:w="5375" w:type="dxa"/>
            <w:shd w:val="clear" w:color="auto" w:fill="auto"/>
          </w:tcPr>
          <w:p w14:paraId="55C99065" w14:textId="77777777" w:rsidR="00323E59" w:rsidRPr="00323E59" w:rsidRDefault="00323E59" w:rsidP="00921C76">
            <w:pPr>
              <w:pStyle w:val="TableParagraph"/>
              <w:spacing w:before="43"/>
              <w:ind w:left="70"/>
              <w:rPr>
                <w:rFonts w:ascii="Calibri" w:eastAsia="Calibri" w:hAnsi="Calibri"/>
                <w:sz w:val="24"/>
              </w:rPr>
            </w:pPr>
            <w:r w:rsidRPr="00323E59">
              <w:rPr>
                <w:rFonts w:ascii="Calibri" w:eastAsia="Calibri" w:hAnsi="Calibri"/>
                <w:sz w:val="24"/>
              </w:rPr>
              <w:t>Inumazione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in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fossa</w:t>
            </w:r>
            <w:r w:rsidRPr="00323E59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con</w:t>
            </w:r>
            <w:r w:rsidRPr="00323E59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impresa</w:t>
            </w:r>
            <w:r w:rsidRPr="00323E59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esterna</w:t>
            </w:r>
          </w:p>
        </w:tc>
        <w:tc>
          <w:tcPr>
            <w:tcW w:w="2126" w:type="dxa"/>
            <w:shd w:val="clear" w:color="auto" w:fill="auto"/>
          </w:tcPr>
          <w:p w14:paraId="30B556CC" w14:textId="77777777" w:rsidR="00323E59" w:rsidRPr="00517028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€ 250,00</w:t>
            </w:r>
          </w:p>
        </w:tc>
        <w:tc>
          <w:tcPr>
            <w:tcW w:w="2831" w:type="dxa"/>
          </w:tcPr>
          <w:p w14:paraId="58698288" w14:textId="13A64272" w:rsidR="00323E59" w:rsidRPr="00323E59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>€ 400,00</w:t>
            </w:r>
          </w:p>
        </w:tc>
      </w:tr>
      <w:tr w:rsidR="00323E59" w:rsidRPr="00921C76" w14:paraId="7735C347" w14:textId="62C18AD3" w:rsidTr="00323E59">
        <w:trPr>
          <w:trHeight w:val="371"/>
        </w:trPr>
        <w:tc>
          <w:tcPr>
            <w:tcW w:w="5375" w:type="dxa"/>
            <w:shd w:val="clear" w:color="auto" w:fill="auto"/>
          </w:tcPr>
          <w:p w14:paraId="32D4B6AD" w14:textId="77777777" w:rsidR="00323E59" w:rsidRPr="00323E59" w:rsidRDefault="00323E59" w:rsidP="00921C76">
            <w:pPr>
              <w:pStyle w:val="TableParagraph"/>
              <w:spacing w:before="43"/>
              <w:ind w:left="70"/>
              <w:rPr>
                <w:rFonts w:ascii="Calibri" w:eastAsia="Calibri" w:hAnsi="Calibri"/>
                <w:sz w:val="24"/>
              </w:rPr>
            </w:pPr>
            <w:r w:rsidRPr="00323E59">
              <w:rPr>
                <w:rFonts w:ascii="Calibri" w:eastAsia="Calibri" w:hAnsi="Calibri"/>
                <w:sz w:val="24"/>
              </w:rPr>
              <w:t>Esumazione</w:t>
            </w:r>
            <w:r w:rsidRPr="00323E59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da</w:t>
            </w:r>
            <w:r w:rsidRPr="00323E59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fossa</w:t>
            </w:r>
            <w:r w:rsidRPr="00323E59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con</w:t>
            </w:r>
            <w:r w:rsidRPr="00323E59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impresa</w:t>
            </w:r>
            <w:r w:rsidRPr="00323E59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esterna</w:t>
            </w:r>
          </w:p>
        </w:tc>
        <w:tc>
          <w:tcPr>
            <w:tcW w:w="2126" w:type="dxa"/>
            <w:shd w:val="clear" w:color="auto" w:fill="auto"/>
          </w:tcPr>
          <w:p w14:paraId="2570E60A" w14:textId="77777777" w:rsidR="00323E59" w:rsidRPr="00517028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€ 250,00</w:t>
            </w:r>
          </w:p>
        </w:tc>
        <w:tc>
          <w:tcPr>
            <w:tcW w:w="2831" w:type="dxa"/>
          </w:tcPr>
          <w:p w14:paraId="35F79E50" w14:textId="7594F12E" w:rsidR="00323E59" w:rsidRPr="00323E59" w:rsidRDefault="00323E59" w:rsidP="00921C76">
            <w:pPr>
              <w:pStyle w:val="TableParagraph"/>
              <w:spacing w:before="43"/>
              <w:ind w:right="58"/>
              <w:jc w:val="right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>€ 400,00</w:t>
            </w:r>
          </w:p>
        </w:tc>
      </w:tr>
      <w:tr w:rsidR="00323E59" w14:paraId="45980455" w14:textId="77813ED9" w:rsidTr="00323E59">
        <w:trPr>
          <w:trHeight w:val="2316"/>
        </w:trPr>
        <w:tc>
          <w:tcPr>
            <w:tcW w:w="5375" w:type="dxa"/>
            <w:shd w:val="clear" w:color="auto" w:fill="auto"/>
          </w:tcPr>
          <w:p w14:paraId="64917D17" w14:textId="77777777" w:rsidR="00323E59" w:rsidRPr="00323E59" w:rsidRDefault="00323E59" w:rsidP="00921C76">
            <w:pPr>
              <w:pStyle w:val="TableParagraph"/>
              <w:spacing w:before="23"/>
              <w:ind w:left="70" w:right="547"/>
              <w:rPr>
                <w:rFonts w:ascii="Calibri" w:eastAsia="Calibri" w:hAnsi="Calibri"/>
                <w:sz w:val="24"/>
              </w:rPr>
            </w:pPr>
            <w:r w:rsidRPr="00323E59">
              <w:rPr>
                <w:rFonts w:ascii="Calibri" w:eastAsia="Calibri" w:hAnsi="Calibri"/>
                <w:sz w:val="24"/>
              </w:rPr>
              <w:t xml:space="preserve">Costo </w:t>
            </w:r>
            <w:r w:rsidRPr="00323E59">
              <w:rPr>
                <w:rFonts w:ascii="Calibri" w:eastAsia="Calibri" w:hAnsi="Calibri"/>
                <w:b/>
                <w:sz w:val="24"/>
              </w:rPr>
              <w:t xml:space="preserve">smaltimento rifiuti speciali </w:t>
            </w:r>
            <w:r w:rsidRPr="00323E59">
              <w:rPr>
                <w:rFonts w:ascii="Calibri" w:eastAsia="Calibri" w:hAnsi="Calibri"/>
                <w:sz w:val="24"/>
              </w:rPr>
              <w:t>a seguito dell’esecuzione di</w:t>
            </w:r>
            <w:r w:rsidRPr="00323E59">
              <w:rPr>
                <w:rFonts w:ascii="Calibri" w:eastAsia="Calibri" w:hAnsi="Calibri"/>
                <w:spacing w:val="-58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esumazione/estumulazione:</w:t>
            </w:r>
          </w:p>
          <w:p w14:paraId="3C78D6C3" w14:textId="77777777" w:rsidR="00323E59" w:rsidRPr="00323E59" w:rsidRDefault="00323E59" w:rsidP="00921C76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ind w:hanging="349"/>
              <w:rPr>
                <w:rFonts w:ascii="Calibri" w:eastAsia="Calibri" w:hAnsi="Calibri"/>
                <w:sz w:val="24"/>
              </w:rPr>
            </w:pPr>
            <w:r w:rsidRPr="00323E59">
              <w:rPr>
                <w:rFonts w:ascii="Calibri" w:eastAsia="Calibri" w:hAnsi="Calibri"/>
                <w:sz w:val="24"/>
              </w:rPr>
              <w:t>bara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completa</w:t>
            </w:r>
            <w:r w:rsidRPr="00323E59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di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zinco</w:t>
            </w:r>
          </w:p>
          <w:p w14:paraId="02D3D6E7" w14:textId="77777777" w:rsidR="00323E59" w:rsidRPr="00323E59" w:rsidRDefault="00323E59" w:rsidP="00921C76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ind w:hanging="349"/>
              <w:rPr>
                <w:rFonts w:ascii="Calibri" w:eastAsia="Calibri" w:hAnsi="Calibri"/>
                <w:sz w:val="24"/>
              </w:rPr>
            </w:pPr>
            <w:r w:rsidRPr="00323E59">
              <w:rPr>
                <w:rFonts w:ascii="Calibri" w:eastAsia="Calibri" w:hAnsi="Calibri"/>
                <w:sz w:val="24"/>
              </w:rPr>
              <w:t>bara</w:t>
            </w:r>
            <w:r w:rsidRPr="00323E59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in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legno</w:t>
            </w:r>
          </w:p>
          <w:p w14:paraId="13E80A27" w14:textId="77777777" w:rsidR="00323E59" w:rsidRPr="00323E59" w:rsidRDefault="00323E59" w:rsidP="00921C76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ind w:hanging="349"/>
              <w:rPr>
                <w:rFonts w:ascii="Calibri" w:eastAsia="Calibri" w:hAnsi="Calibri"/>
                <w:sz w:val="24"/>
              </w:rPr>
            </w:pPr>
            <w:r w:rsidRPr="00323E59">
              <w:rPr>
                <w:rFonts w:ascii="Calibri" w:eastAsia="Calibri" w:hAnsi="Calibri"/>
                <w:sz w:val="24"/>
              </w:rPr>
              <w:t>cassettina</w:t>
            </w:r>
            <w:r w:rsidRPr="00323E59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ossario</w:t>
            </w:r>
          </w:p>
          <w:p w14:paraId="47DA306B" w14:textId="77777777" w:rsidR="00323E59" w:rsidRPr="00323E59" w:rsidRDefault="00323E59" w:rsidP="00921C76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ind w:left="790" w:right="505" w:hanging="360"/>
              <w:rPr>
                <w:rFonts w:ascii="Calibri" w:eastAsia="Calibri" w:hAnsi="Calibri"/>
                <w:sz w:val="24"/>
              </w:rPr>
            </w:pPr>
            <w:r w:rsidRPr="00323E59">
              <w:rPr>
                <w:rFonts w:ascii="Calibri" w:eastAsia="Calibri" w:hAnsi="Calibri"/>
                <w:sz w:val="24"/>
              </w:rPr>
              <w:t>costo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deposito</w:t>
            </w:r>
            <w:r w:rsidRPr="00323E59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e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presa</w:t>
            </w:r>
            <w:r w:rsidRPr="00323E59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cassone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rifiuti</w:t>
            </w:r>
            <w:r w:rsidRPr="00323E59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speciali</w:t>
            </w:r>
            <w:r w:rsidRPr="00323E59">
              <w:rPr>
                <w:rFonts w:ascii="Calibri" w:eastAsia="Calibri" w:hAnsi="Calibri"/>
                <w:spacing w:val="58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(in</w:t>
            </w:r>
            <w:r w:rsidRPr="00323E59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caso</w:t>
            </w:r>
            <w:r w:rsidRPr="00323E5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di</w:t>
            </w:r>
            <w:r w:rsidRPr="00323E59">
              <w:rPr>
                <w:rFonts w:ascii="Calibri" w:eastAsia="Calibri" w:hAnsi="Calibri"/>
                <w:spacing w:val="-57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esumazione/estumulazione</w:t>
            </w:r>
            <w:r w:rsidRPr="00323E59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singola</w:t>
            </w:r>
            <w:r w:rsidRPr="00323E59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e</w:t>
            </w:r>
            <w:r w:rsidRPr="00323E59">
              <w:rPr>
                <w:rFonts w:ascii="Calibri" w:eastAsia="Calibri" w:hAnsi="Calibri"/>
                <w:spacing w:val="2"/>
                <w:sz w:val="24"/>
              </w:rPr>
              <w:t xml:space="preserve"> </w:t>
            </w:r>
            <w:r w:rsidRPr="00323E59">
              <w:rPr>
                <w:rFonts w:ascii="Calibri" w:eastAsia="Calibri" w:hAnsi="Calibri"/>
                <w:sz w:val="24"/>
              </w:rPr>
              <w:t>straordinaria)</w:t>
            </w:r>
          </w:p>
        </w:tc>
        <w:tc>
          <w:tcPr>
            <w:tcW w:w="2126" w:type="dxa"/>
            <w:shd w:val="clear" w:color="auto" w:fill="auto"/>
          </w:tcPr>
          <w:p w14:paraId="188056D5" w14:textId="77777777" w:rsidR="00323E59" w:rsidRPr="00517028" w:rsidRDefault="00323E59" w:rsidP="00921C76">
            <w:pPr>
              <w:pStyle w:val="TableParagraph"/>
              <w:rPr>
                <w:rFonts w:ascii="Calibri" w:eastAsia="Calibri" w:hAnsi="Calibri"/>
                <w:bCs/>
                <w:sz w:val="26"/>
              </w:rPr>
            </w:pPr>
          </w:p>
          <w:p w14:paraId="0E8FFAAE" w14:textId="77777777" w:rsidR="00323E59" w:rsidRPr="00517028" w:rsidRDefault="00323E59" w:rsidP="00921C76">
            <w:pPr>
              <w:pStyle w:val="TableParagraph"/>
              <w:rPr>
                <w:rFonts w:ascii="Calibri" w:eastAsia="Calibri" w:hAnsi="Calibri"/>
                <w:bCs/>
                <w:sz w:val="24"/>
              </w:rPr>
            </w:pPr>
          </w:p>
          <w:p w14:paraId="44909BC2" w14:textId="77777777" w:rsidR="00323E59" w:rsidRPr="00517028" w:rsidRDefault="00323E59" w:rsidP="00921C76">
            <w:pPr>
              <w:pStyle w:val="TableParagraph"/>
              <w:ind w:right="58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€ 250,00</w:t>
            </w:r>
          </w:p>
          <w:p w14:paraId="7AB4444E" w14:textId="77777777" w:rsidR="00323E59" w:rsidRPr="00517028" w:rsidRDefault="00323E59" w:rsidP="00921C76">
            <w:pPr>
              <w:pStyle w:val="TableParagraph"/>
              <w:ind w:right="58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€ 150,00</w:t>
            </w:r>
          </w:p>
          <w:p w14:paraId="70AD5493" w14:textId="77777777" w:rsidR="00323E59" w:rsidRPr="00517028" w:rsidRDefault="00323E59" w:rsidP="00921C76">
            <w:pPr>
              <w:pStyle w:val="TableParagraph"/>
              <w:ind w:right="58"/>
              <w:jc w:val="right"/>
              <w:rPr>
                <w:rFonts w:ascii="Calibri" w:eastAsia="Calibri" w:hAnsi="Calibri"/>
                <w:bCs/>
                <w:sz w:val="24"/>
              </w:rPr>
            </w:pPr>
            <w:proofErr w:type="gramStart"/>
            <w:r w:rsidRPr="00517028">
              <w:rPr>
                <w:rFonts w:ascii="Calibri" w:eastAsia="Calibri" w:hAnsi="Calibri"/>
                <w:bCs/>
                <w:sz w:val="24"/>
              </w:rPr>
              <w:t xml:space="preserve">€ </w:t>
            </w:r>
            <w:r w:rsidRPr="00517028">
              <w:rPr>
                <w:rFonts w:ascii="Calibri" w:eastAsia="Calibri" w:hAnsi="Calibri"/>
                <w:bCs/>
                <w:spacing w:val="60"/>
                <w:sz w:val="24"/>
              </w:rPr>
              <w:t xml:space="preserve"> </w:t>
            </w:r>
            <w:r w:rsidRPr="00517028">
              <w:rPr>
                <w:rFonts w:ascii="Calibri" w:eastAsia="Calibri" w:hAnsi="Calibri"/>
                <w:bCs/>
                <w:sz w:val="24"/>
              </w:rPr>
              <w:t>30</w:t>
            </w:r>
            <w:proofErr w:type="gramEnd"/>
            <w:r w:rsidRPr="00517028">
              <w:rPr>
                <w:rFonts w:ascii="Calibri" w:eastAsia="Calibri" w:hAnsi="Calibri"/>
                <w:bCs/>
                <w:sz w:val="24"/>
              </w:rPr>
              <w:t>,00</w:t>
            </w:r>
          </w:p>
          <w:p w14:paraId="44928F80" w14:textId="77777777" w:rsidR="00323E59" w:rsidRPr="00517028" w:rsidRDefault="00323E59" w:rsidP="00921C76">
            <w:pPr>
              <w:pStyle w:val="TableParagraph"/>
              <w:ind w:right="58"/>
              <w:jc w:val="right"/>
              <w:rPr>
                <w:rFonts w:ascii="Calibri" w:eastAsia="Calibri" w:hAnsi="Calibri"/>
                <w:bCs/>
                <w:sz w:val="24"/>
              </w:rPr>
            </w:pPr>
            <w:r w:rsidRPr="00517028">
              <w:rPr>
                <w:rFonts w:ascii="Calibri" w:eastAsia="Calibri" w:hAnsi="Calibri"/>
                <w:bCs/>
                <w:sz w:val="24"/>
              </w:rPr>
              <w:t>€ 150,00</w:t>
            </w:r>
          </w:p>
        </w:tc>
        <w:tc>
          <w:tcPr>
            <w:tcW w:w="2831" w:type="dxa"/>
          </w:tcPr>
          <w:p w14:paraId="2B0BE1A7" w14:textId="77777777" w:rsidR="005B0474" w:rsidRDefault="005B0474" w:rsidP="00323E59">
            <w:pPr>
              <w:pStyle w:val="TableParagraph"/>
              <w:jc w:val="right"/>
              <w:rPr>
                <w:rFonts w:ascii="Calibri" w:eastAsia="Calibri" w:hAnsi="Calibri"/>
                <w:b/>
                <w:sz w:val="26"/>
              </w:rPr>
            </w:pPr>
          </w:p>
          <w:p w14:paraId="0668635A" w14:textId="77777777" w:rsidR="005B0474" w:rsidRDefault="005B0474" w:rsidP="00323E59">
            <w:pPr>
              <w:pStyle w:val="TableParagraph"/>
              <w:jc w:val="right"/>
              <w:rPr>
                <w:rFonts w:ascii="Calibri" w:eastAsia="Calibri" w:hAnsi="Calibri"/>
                <w:b/>
                <w:sz w:val="26"/>
              </w:rPr>
            </w:pPr>
          </w:p>
          <w:p w14:paraId="4001FC5C" w14:textId="01DC95B8" w:rsidR="00323E59" w:rsidRPr="005B0474" w:rsidRDefault="005B0474" w:rsidP="00323E59">
            <w:pPr>
              <w:pStyle w:val="TableParagraph"/>
              <w:jc w:val="right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5B0474">
              <w:rPr>
                <w:rFonts w:ascii="Calibri" w:eastAsia="Calibri" w:hAnsi="Calibri"/>
                <w:b/>
                <w:sz w:val="24"/>
                <w:szCs w:val="24"/>
              </w:rPr>
              <w:t>€ 350,00</w:t>
            </w:r>
          </w:p>
          <w:p w14:paraId="17069F8F" w14:textId="77777777" w:rsidR="005B0474" w:rsidRPr="005B0474" w:rsidRDefault="005B0474" w:rsidP="00323E59">
            <w:pPr>
              <w:pStyle w:val="TableParagraph"/>
              <w:jc w:val="right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5B0474">
              <w:rPr>
                <w:rFonts w:ascii="Calibri" w:eastAsia="Calibri" w:hAnsi="Calibri"/>
                <w:b/>
                <w:sz w:val="24"/>
                <w:szCs w:val="24"/>
              </w:rPr>
              <w:t>€ 250,00</w:t>
            </w:r>
          </w:p>
          <w:p w14:paraId="61EE58B5" w14:textId="6B5752C6" w:rsidR="005B0474" w:rsidRPr="005B0474" w:rsidRDefault="005B0474" w:rsidP="00323E59">
            <w:pPr>
              <w:pStyle w:val="TableParagraph"/>
              <w:jc w:val="right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5B0474">
              <w:rPr>
                <w:rFonts w:ascii="Calibri" w:eastAsia="Calibri" w:hAnsi="Calibri"/>
                <w:b/>
                <w:sz w:val="24"/>
                <w:szCs w:val="24"/>
              </w:rPr>
              <w:t>€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 </w:t>
            </w:r>
            <w:r w:rsidRPr="005B0474">
              <w:rPr>
                <w:rFonts w:ascii="Calibri" w:eastAsia="Calibri" w:hAnsi="Calibri"/>
                <w:b/>
                <w:sz w:val="24"/>
                <w:szCs w:val="24"/>
              </w:rPr>
              <w:t xml:space="preserve"> 50,00</w:t>
            </w:r>
          </w:p>
          <w:p w14:paraId="3454F83A" w14:textId="20628F27" w:rsidR="005B0474" w:rsidRPr="00323E59" w:rsidRDefault="005B0474" w:rsidP="00323E59">
            <w:pPr>
              <w:pStyle w:val="TableParagraph"/>
              <w:jc w:val="right"/>
              <w:rPr>
                <w:rFonts w:ascii="Calibri" w:eastAsia="Calibri" w:hAnsi="Calibri"/>
                <w:b/>
                <w:sz w:val="26"/>
              </w:rPr>
            </w:pPr>
            <w:r w:rsidRPr="005B0474">
              <w:rPr>
                <w:rFonts w:ascii="Calibri" w:eastAsia="Calibri" w:hAnsi="Calibri"/>
                <w:b/>
                <w:sz w:val="24"/>
                <w:szCs w:val="24"/>
              </w:rPr>
              <w:t>€ 250,00</w:t>
            </w:r>
          </w:p>
        </w:tc>
      </w:tr>
    </w:tbl>
    <w:p w14:paraId="73EAFAC1" w14:textId="77777777" w:rsidR="00D91F4C" w:rsidRDefault="00D91F4C" w:rsidP="00D91F4C">
      <w:pPr>
        <w:pStyle w:val="Corpotesto"/>
        <w:spacing w:before="11"/>
        <w:rPr>
          <w:b/>
          <w:sz w:val="23"/>
        </w:rPr>
      </w:pPr>
    </w:p>
    <w:p w14:paraId="1FA5FAFF" w14:textId="77777777" w:rsidR="00D7560F" w:rsidRDefault="00D7560F" w:rsidP="00D91F4C">
      <w:pPr>
        <w:ind w:right="41"/>
        <w:jc w:val="center"/>
        <w:rPr>
          <w:b/>
        </w:rPr>
      </w:pPr>
    </w:p>
    <w:p w14:paraId="747FF295" w14:textId="77777777" w:rsidR="00D7560F" w:rsidRDefault="00D7560F" w:rsidP="00D91F4C">
      <w:pPr>
        <w:ind w:right="41"/>
        <w:jc w:val="center"/>
        <w:rPr>
          <w:b/>
        </w:rPr>
      </w:pPr>
    </w:p>
    <w:p w14:paraId="316955EC" w14:textId="77777777" w:rsidR="00D7560F" w:rsidRDefault="00D7560F" w:rsidP="00D91F4C">
      <w:pPr>
        <w:ind w:right="41"/>
        <w:jc w:val="center"/>
        <w:rPr>
          <w:b/>
        </w:rPr>
      </w:pPr>
    </w:p>
    <w:p w14:paraId="19F002FF" w14:textId="77777777" w:rsidR="00D7560F" w:rsidRDefault="00D7560F" w:rsidP="00D91F4C">
      <w:pPr>
        <w:ind w:right="41"/>
        <w:jc w:val="center"/>
        <w:rPr>
          <w:b/>
        </w:rPr>
      </w:pPr>
    </w:p>
    <w:p w14:paraId="1AD2A035" w14:textId="77777777" w:rsidR="00D7560F" w:rsidRDefault="00D7560F" w:rsidP="00D91F4C">
      <w:pPr>
        <w:ind w:right="41"/>
        <w:jc w:val="center"/>
        <w:rPr>
          <w:b/>
        </w:rPr>
      </w:pPr>
    </w:p>
    <w:p w14:paraId="71E1C735" w14:textId="77777777" w:rsidR="00D7560F" w:rsidRDefault="00D7560F" w:rsidP="00D91F4C">
      <w:pPr>
        <w:ind w:right="41"/>
        <w:jc w:val="center"/>
        <w:rPr>
          <w:b/>
        </w:rPr>
      </w:pPr>
    </w:p>
    <w:p w14:paraId="1CDED239" w14:textId="77777777" w:rsidR="00D7560F" w:rsidRDefault="00D7560F" w:rsidP="00D91F4C">
      <w:pPr>
        <w:ind w:right="41"/>
        <w:jc w:val="center"/>
        <w:rPr>
          <w:b/>
        </w:rPr>
      </w:pPr>
    </w:p>
    <w:p w14:paraId="76FB96B4" w14:textId="77777777" w:rsidR="00D7560F" w:rsidRDefault="00D7560F" w:rsidP="00D91F4C">
      <w:pPr>
        <w:ind w:right="41"/>
        <w:jc w:val="center"/>
        <w:rPr>
          <w:b/>
        </w:rPr>
      </w:pPr>
    </w:p>
    <w:p w14:paraId="797024C6" w14:textId="63946884" w:rsidR="00D7560F" w:rsidRDefault="00D7560F" w:rsidP="00D91F4C">
      <w:pPr>
        <w:ind w:right="41"/>
        <w:jc w:val="center"/>
        <w:rPr>
          <w:b/>
        </w:rPr>
      </w:pPr>
    </w:p>
    <w:p w14:paraId="4F7A7F98" w14:textId="297DDCC9" w:rsidR="00D7560F" w:rsidRDefault="00D7560F" w:rsidP="00D91F4C">
      <w:pPr>
        <w:ind w:right="41"/>
        <w:jc w:val="center"/>
        <w:rPr>
          <w:b/>
        </w:rPr>
      </w:pPr>
    </w:p>
    <w:p w14:paraId="5C8BDA71" w14:textId="7C480F91" w:rsidR="00D7560F" w:rsidRDefault="00D7560F" w:rsidP="00D91F4C">
      <w:pPr>
        <w:ind w:right="41"/>
        <w:jc w:val="center"/>
        <w:rPr>
          <w:b/>
        </w:rPr>
      </w:pPr>
    </w:p>
    <w:p w14:paraId="738A2ACE" w14:textId="169907DD" w:rsidR="00D7560F" w:rsidRDefault="00D7560F" w:rsidP="00D91F4C">
      <w:pPr>
        <w:ind w:right="41"/>
        <w:jc w:val="center"/>
        <w:rPr>
          <w:b/>
        </w:rPr>
      </w:pPr>
    </w:p>
    <w:p w14:paraId="07CF79D6" w14:textId="3D81C455" w:rsidR="00D7560F" w:rsidRDefault="00D7560F" w:rsidP="00D91F4C">
      <w:pPr>
        <w:ind w:right="41"/>
        <w:jc w:val="center"/>
        <w:rPr>
          <w:b/>
        </w:rPr>
      </w:pPr>
    </w:p>
    <w:p w14:paraId="3655D68F" w14:textId="77777777" w:rsidR="00D7560F" w:rsidRDefault="00D7560F" w:rsidP="00D91F4C">
      <w:pPr>
        <w:ind w:right="41"/>
        <w:jc w:val="center"/>
        <w:rPr>
          <w:b/>
        </w:rPr>
      </w:pPr>
    </w:p>
    <w:p w14:paraId="4F810119" w14:textId="77777777" w:rsidR="00D7560F" w:rsidRDefault="00D7560F" w:rsidP="00D91F4C">
      <w:pPr>
        <w:ind w:right="41"/>
        <w:jc w:val="center"/>
        <w:rPr>
          <w:b/>
        </w:rPr>
      </w:pPr>
    </w:p>
    <w:p w14:paraId="531E2A41" w14:textId="77777777" w:rsidR="00D7560F" w:rsidRDefault="00D7560F" w:rsidP="00D91F4C">
      <w:pPr>
        <w:ind w:right="41"/>
        <w:jc w:val="center"/>
        <w:rPr>
          <w:b/>
        </w:rPr>
      </w:pPr>
    </w:p>
    <w:p w14:paraId="15D46DE1" w14:textId="77777777" w:rsidR="00D7560F" w:rsidRDefault="00D7560F" w:rsidP="00D91F4C">
      <w:pPr>
        <w:ind w:right="41"/>
        <w:jc w:val="center"/>
        <w:rPr>
          <w:b/>
        </w:rPr>
      </w:pPr>
    </w:p>
    <w:p w14:paraId="2D4C9EAB" w14:textId="77777777" w:rsidR="00D7560F" w:rsidRDefault="00D7560F" w:rsidP="00D91F4C">
      <w:pPr>
        <w:ind w:right="41"/>
        <w:jc w:val="center"/>
        <w:rPr>
          <w:b/>
        </w:rPr>
      </w:pPr>
    </w:p>
    <w:p w14:paraId="18A2C211" w14:textId="118819A6" w:rsidR="00D91F4C" w:rsidRDefault="00D91F4C" w:rsidP="00D91F4C">
      <w:pPr>
        <w:ind w:right="41"/>
        <w:jc w:val="center"/>
        <w:rPr>
          <w:b/>
        </w:rPr>
      </w:pPr>
      <w:r>
        <w:rPr>
          <w:b/>
        </w:rPr>
        <w:t>TARIFFE</w:t>
      </w:r>
      <w:r>
        <w:rPr>
          <w:b/>
          <w:spacing w:val="-8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CONCESSIONI</w:t>
      </w:r>
      <w:r>
        <w:rPr>
          <w:b/>
          <w:spacing w:val="-7"/>
        </w:rPr>
        <w:t xml:space="preserve"> </w:t>
      </w:r>
      <w:r>
        <w:rPr>
          <w:b/>
        </w:rPr>
        <w:t>CIMITERIALI</w:t>
      </w:r>
    </w:p>
    <w:p w14:paraId="36FBB4B5" w14:textId="77777777" w:rsidR="00D91F4C" w:rsidRDefault="00D91F4C" w:rsidP="00323E59">
      <w:pPr>
        <w:pStyle w:val="Corpotesto"/>
        <w:jc w:val="right"/>
        <w:rPr>
          <w:b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486"/>
        <w:gridCol w:w="1027"/>
        <w:gridCol w:w="1037"/>
        <w:gridCol w:w="1349"/>
        <w:gridCol w:w="917"/>
      </w:tblGrid>
      <w:tr w:rsidR="00D91F4C" w:rsidRPr="005B0474" w14:paraId="46746A8E" w14:textId="77777777" w:rsidTr="00D7560F">
        <w:trPr>
          <w:trHeight w:val="459"/>
        </w:trPr>
        <w:tc>
          <w:tcPr>
            <w:tcW w:w="5446" w:type="dxa"/>
            <w:gridSpan w:val="2"/>
            <w:shd w:val="clear" w:color="auto" w:fill="auto"/>
          </w:tcPr>
          <w:p w14:paraId="715055DF" w14:textId="77777777" w:rsidR="00D91F4C" w:rsidRPr="005B0474" w:rsidRDefault="00D91F4C" w:rsidP="00921C7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14:paraId="39A93A76" w14:textId="77777777" w:rsidR="00D91F4C" w:rsidRPr="005B0474" w:rsidRDefault="005B0474" w:rsidP="005B0474">
            <w:pPr>
              <w:pStyle w:val="TableParagraph"/>
              <w:spacing w:line="230" w:lineRule="atLeast"/>
              <w:ind w:left="326" w:right="206" w:hanging="89"/>
              <w:jc w:val="center"/>
              <w:rPr>
                <w:rFonts w:ascii="Calibri" w:eastAsia="Calibri" w:hAnsi="Calibri"/>
                <w:sz w:val="20"/>
              </w:rPr>
            </w:pPr>
            <w:r w:rsidRPr="005B0474">
              <w:rPr>
                <w:rFonts w:ascii="Calibri" w:eastAsia="Calibri" w:hAnsi="Calibri"/>
                <w:sz w:val="20"/>
              </w:rPr>
              <w:t>TARIFFE VIGENTI approvate</w:t>
            </w:r>
          </w:p>
          <w:p w14:paraId="521CDAF3" w14:textId="77777777" w:rsidR="00D7560F" w:rsidRDefault="005B0474" w:rsidP="005B0474">
            <w:pPr>
              <w:pStyle w:val="TableParagraph"/>
              <w:spacing w:line="230" w:lineRule="atLeast"/>
              <w:ind w:left="326" w:right="206" w:hanging="89"/>
              <w:jc w:val="center"/>
              <w:rPr>
                <w:rFonts w:ascii="Calibri" w:eastAsia="Calibri" w:hAnsi="Calibri"/>
                <w:sz w:val="20"/>
              </w:rPr>
            </w:pPr>
            <w:r w:rsidRPr="005B0474">
              <w:rPr>
                <w:rFonts w:ascii="Calibri" w:eastAsia="Calibri" w:hAnsi="Calibri"/>
                <w:sz w:val="20"/>
              </w:rPr>
              <w:t>Con deliber</w:t>
            </w:r>
            <w:r w:rsidR="00D7560F">
              <w:rPr>
                <w:rFonts w:ascii="Calibri" w:eastAsia="Calibri" w:hAnsi="Calibri"/>
                <w:sz w:val="20"/>
              </w:rPr>
              <w:t>a</w:t>
            </w:r>
          </w:p>
          <w:p w14:paraId="31FB4F36" w14:textId="3A31D158" w:rsidR="005B0474" w:rsidRPr="005B0474" w:rsidRDefault="005B0474" w:rsidP="005B0474">
            <w:pPr>
              <w:pStyle w:val="TableParagraph"/>
              <w:spacing w:line="230" w:lineRule="atLeast"/>
              <w:ind w:left="326" w:right="206" w:hanging="89"/>
              <w:jc w:val="center"/>
              <w:rPr>
                <w:rFonts w:ascii="Calibri" w:eastAsia="Calibri" w:hAnsi="Calibri"/>
                <w:sz w:val="20"/>
              </w:rPr>
            </w:pPr>
            <w:r w:rsidRPr="005B0474">
              <w:rPr>
                <w:rFonts w:ascii="Calibri" w:eastAsia="Calibri" w:hAnsi="Calibri"/>
                <w:sz w:val="20"/>
              </w:rPr>
              <w:t xml:space="preserve"> G.C. 128/2004 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366DC30A" w14:textId="77777777" w:rsidR="00517028" w:rsidRDefault="00D91F4C" w:rsidP="005B0474">
            <w:pPr>
              <w:pStyle w:val="TableParagraph"/>
              <w:spacing w:line="230" w:lineRule="atLeast"/>
              <w:ind w:right="74"/>
              <w:jc w:val="center"/>
              <w:rPr>
                <w:rFonts w:ascii="Calibri" w:eastAsia="Calibri" w:hAnsi="Calibri"/>
                <w:b/>
                <w:bCs/>
                <w:spacing w:val="-7"/>
                <w:sz w:val="24"/>
                <w:szCs w:val="24"/>
              </w:rPr>
            </w:pPr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Tariffe in</w:t>
            </w:r>
            <w:r w:rsidRPr="00517028">
              <w:rPr>
                <w:rFonts w:ascii="Calibri" w:eastAsia="Calibri" w:hAnsi="Calibri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vigore</w:t>
            </w:r>
            <w:r w:rsidRPr="00517028">
              <w:rPr>
                <w:rFonts w:ascii="Calibri" w:eastAsia="Calibri" w:hAnsi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dal</w:t>
            </w:r>
            <w:r w:rsidRPr="00517028">
              <w:rPr>
                <w:rFonts w:ascii="Calibri" w:eastAsia="Calibri" w:hAnsi="Calibri"/>
                <w:b/>
                <w:bCs/>
                <w:spacing w:val="-7"/>
                <w:sz w:val="24"/>
                <w:szCs w:val="24"/>
              </w:rPr>
              <w:t xml:space="preserve"> </w:t>
            </w:r>
          </w:p>
          <w:p w14:paraId="111AA68F" w14:textId="62C18DE7" w:rsidR="00D91F4C" w:rsidRPr="00517028" w:rsidRDefault="005B0474" w:rsidP="005B0474">
            <w:pPr>
              <w:pStyle w:val="TableParagraph"/>
              <w:spacing w:line="230" w:lineRule="atLeast"/>
              <w:ind w:right="74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1° GENNAIO 2023</w:t>
            </w:r>
          </w:p>
        </w:tc>
      </w:tr>
      <w:tr w:rsidR="00D91F4C" w:rsidRPr="005B0474" w14:paraId="2B8172B4" w14:textId="77777777" w:rsidTr="00D7560F">
        <w:trPr>
          <w:trHeight w:val="258"/>
        </w:trPr>
        <w:tc>
          <w:tcPr>
            <w:tcW w:w="5446" w:type="dxa"/>
            <w:gridSpan w:val="2"/>
            <w:tcBorders>
              <w:bottom w:val="nil"/>
              <w:right w:val="dashed" w:sz="4" w:space="0" w:color="000000"/>
            </w:tcBorders>
            <w:shd w:val="clear" w:color="auto" w:fill="auto"/>
          </w:tcPr>
          <w:p w14:paraId="7B28A2AC" w14:textId="77777777" w:rsidR="00D91F4C" w:rsidRPr="005B0474" w:rsidRDefault="00D91F4C" w:rsidP="00921C76">
            <w:pPr>
              <w:pStyle w:val="TableParagraph"/>
              <w:spacing w:line="238" w:lineRule="exact"/>
              <w:ind w:left="108"/>
              <w:rPr>
                <w:rFonts w:ascii="Calibri" w:eastAsia="Calibri" w:hAnsi="Calibri"/>
                <w:b/>
                <w:sz w:val="24"/>
              </w:rPr>
            </w:pPr>
            <w:r w:rsidRPr="005B0474">
              <w:rPr>
                <w:rFonts w:ascii="Calibri" w:eastAsia="Calibri" w:hAnsi="Calibri"/>
                <w:b/>
                <w:sz w:val="24"/>
              </w:rPr>
              <w:t>LOCULI</w:t>
            </w:r>
            <w:r w:rsidRPr="005B0474">
              <w:rPr>
                <w:rFonts w:ascii="Calibri" w:eastAsia="Calibri" w:hAnsi="Calibri"/>
                <w:b/>
                <w:spacing w:val="-6"/>
                <w:sz w:val="24"/>
              </w:rPr>
              <w:t xml:space="preserve"> </w:t>
            </w:r>
            <w:r w:rsidRPr="005B0474">
              <w:rPr>
                <w:rFonts w:ascii="Calibri" w:eastAsia="Calibri" w:hAnsi="Calibri"/>
                <w:b/>
                <w:sz w:val="24"/>
              </w:rPr>
              <w:t>(tranne</w:t>
            </w:r>
            <w:r w:rsidRPr="005B0474">
              <w:rPr>
                <w:rFonts w:ascii="Calibri" w:eastAsia="Calibri" w:hAnsi="Calibri"/>
                <w:b/>
                <w:spacing w:val="-4"/>
                <w:sz w:val="24"/>
              </w:rPr>
              <w:t xml:space="preserve"> </w:t>
            </w:r>
            <w:r w:rsidRPr="005B0474">
              <w:rPr>
                <w:rFonts w:ascii="Calibri" w:eastAsia="Calibri" w:hAnsi="Calibri"/>
                <w:b/>
                <w:sz w:val="24"/>
              </w:rPr>
              <w:t>comparto</w:t>
            </w:r>
            <w:r w:rsidRPr="005B0474">
              <w:rPr>
                <w:rFonts w:ascii="Calibri" w:eastAsia="Calibri" w:hAnsi="Calibri"/>
                <w:b/>
                <w:spacing w:val="-3"/>
                <w:sz w:val="24"/>
              </w:rPr>
              <w:t xml:space="preserve"> </w:t>
            </w:r>
            <w:r w:rsidRPr="005B0474">
              <w:rPr>
                <w:rFonts w:ascii="Calibri" w:eastAsia="Calibri" w:hAnsi="Calibri"/>
                <w:b/>
                <w:sz w:val="24"/>
              </w:rPr>
              <w:t>chiuso)</w:t>
            </w:r>
          </w:p>
        </w:tc>
        <w:tc>
          <w:tcPr>
            <w:tcW w:w="2064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14:paraId="60F59F90" w14:textId="77777777" w:rsidR="00D91F4C" w:rsidRPr="005B0474" w:rsidRDefault="00D91F4C" w:rsidP="00921C76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2266" w:type="dxa"/>
            <w:gridSpan w:val="2"/>
            <w:tcBorders>
              <w:left w:val="dashed" w:sz="4" w:space="0" w:color="000000"/>
            </w:tcBorders>
            <w:shd w:val="clear" w:color="auto" w:fill="auto"/>
          </w:tcPr>
          <w:p w14:paraId="49F7338D" w14:textId="77777777" w:rsidR="00D91F4C" w:rsidRPr="005B0474" w:rsidRDefault="00D91F4C" w:rsidP="005B0474">
            <w:pPr>
              <w:pStyle w:val="TableParagraph"/>
              <w:jc w:val="right"/>
              <w:rPr>
                <w:rFonts w:ascii="Calibri" w:eastAsia="Calibri" w:hAnsi="Calibri"/>
                <w:sz w:val="18"/>
              </w:rPr>
            </w:pPr>
          </w:p>
        </w:tc>
      </w:tr>
      <w:tr w:rsidR="00D91F4C" w:rsidRPr="005B0474" w14:paraId="67D7DC24" w14:textId="77777777" w:rsidTr="00D7560F">
        <w:trPr>
          <w:trHeight w:val="258"/>
        </w:trPr>
        <w:tc>
          <w:tcPr>
            <w:tcW w:w="960" w:type="dxa"/>
            <w:tcBorders>
              <w:top w:val="single" w:sz="18" w:space="0" w:color="000000"/>
              <w:right w:val="nil"/>
            </w:tcBorders>
            <w:shd w:val="clear" w:color="auto" w:fill="auto"/>
          </w:tcPr>
          <w:p w14:paraId="201A2C00" w14:textId="77777777" w:rsidR="00D91F4C" w:rsidRPr="005B0474" w:rsidRDefault="00D91F4C" w:rsidP="00921C76">
            <w:pPr>
              <w:pStyle w:val="TableParagraph"/>
              <w:spacing w:line="238" w:lineRule="exact"/>
              <w:ind w:left="108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1^ fila</w:t>
            </w:r>
          </w:p>
        </w:tc>
        <w:tc>
          <w:tcPr>
            <w:tcW w:w="4486" w:type="dxa"/>
            <w:tcBorders>
              <w:top w:val="single" w:sz="18" w:space="0" w:color="000000"/>
              <w:left w:val="nil"/>
              <w:right w:val="dashed" w:sz="4" w:space="0" w:color="000000"/>
            </w:tcBorders>
            <w:shd w:val="clear" w:color="auto" w:fill="auto"/>
          </w:tcPr>
          <w:p w14:paraId="2716AFDA" w14:textId="77777777" w:rsidR="00D91F4C" w:rsidRPr="005B0474" w:rsidRDefault="00D91F4C" w:rsidP="00921C76">
            <w:pPr>
              <w:pStyle w:val="TableParagraph"/>
              <w:spacing w:line="238" w:lineRule="exact"/>
              <w:ind w:left="245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a</w:t>
            </w:r>
            <w:r w:rsidRPr="005B0474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B0474">
              <w:rPr>
                <w:rFonts w:ascii="Calibri" w:eastAsia="Calibri" w:hAnsi="Calibri"/>
                <w:sz w:val="24"/>
              </w:rPr>
              <w:t>partire dal basso</w:t>
            </w:r>
          </w:p>
        </w:tc>
        <w:tc>
          <w:tcPr>
            <w:tcW w:w="1027" w:type="dxa"/>
            <w:tcBorders>
              <w:left w:val="dashed" w:sz="4" w:space="0" w:color="000000"/>
              <w:right w:val="nil"/>
            </w:tcBorders>
            <w:shd w:val="clear" w:color="auto" w:fill="auto"/>
          </w:tcPr>
          <w:p w14:paraId="2C650C59" w14:textId="77777777" w:rsidR="00D91F4C" w:rsidRPr="005B0474" w:rsidRDefault="00D91F4C" w:rsidP="00921C76">
            <w:pPr>
              <w:pStyle w:val="TableParagraph"/>
              <w:spacing w:line="238" w:lineRule="exact"/>
              <w:ind w:right="81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€</w:t>
            </w:r>
          </w:p>
        </w:tc>
        <w:tc>
          <w:tcPr>
            <w:tcW w:w="1037" w:type="dxa"/>
            <w:tcBorders>
              <w:left w:val="nil"/>
              <w:right w:val="dashed" w:sz="4" w:space="0" w:color="000000"/>
            </w:tcBorders>
            <w:shd w:val="clear" w:color="auto" w:fill="auto"/>
          </w:tcPr>
          <w:p w14:paraId="3B97771E" w14:textId="77777777" w:rsidR="00D91F4C" w:rsidRPr="005B0474" w:rsidRDefault="00D91F4C" w:rsidP="00921C76">
            <w:pPr>
              <w:pStyle w:val="TableParagraph"/>
              <w:spacing w:line="238" w:lineRule="exact"/>
              <w:ind w:right="93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1.500,00</w:t>
            </w:r>
          </w:p>
        </w:tc>
        <w:tc>
          <w:tcPr>
            <w:tcW w:w="2266" w:type="dxa"/>
            <w:gridSpan w:val="2"/>
            <w:tcBorders>
              <w:left w:val="dashed" w:sz="4" w:space="0" w:color="000000"/>
            </w:tcBorders>
            <w:shd w:val="clear" w:color="auto" w:fill="auto"/>
          </w:tcPr>
          <w:p w14:paraId="3CC189FF" w14:textId="56233FFA" w:rsidR="00D91F4C" w:rsidRPr="00517028" w:rsidRDefault="005B0474" w:rsidP="005B0474">
            <w:pPr>
              <w:pStyle w:val="TableParagraph"/>
              <w:spacing w:line="212" w:lineRule="exact"/>
              <w:ind w:left="58"/>
              <w:jc w:val="right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proofErr w:type="gramStart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€  1.600</w:t>
            </w:r>
            <w:proofErr w:type="gramEnd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,00</w:t>
            </w:r>
          </w:p>
        </w:tc>
      </w:tr>
      <w:tr w:rsidR="00D91F4C" w:rsidRPr="005B0474" w14:paraId="3F6B71A0" w14:textId="77777777" w:rsidTr="00D7560F">
        <w:trPr>
          <w:trHeight w:val="275"/>
        </w:trPr>
        <w:tc>
          <w:tcPr>
            <w:tcW w:w="5446" w:type="dxa"/>
            <w:gridSpan w:val="2"/>
            <w:tcBorders>
              <w:right w:val="dashed" w:sz="4" w:space="0" w:color="000000"/>
            </w:tcBorders>
            <w:shd w:val="clear" w:color="auto" w:fill="auto"/>
          </w:tcPr>
          <w:p w14:paraId="5F254F7B" w14:textId="77777777" w:rsidR="00D91F4C" w:rsidRPr="005B0474" w:rsidRDefault="00D91F4C" w:rsidP="00921C76">
            <w:pPr>
              <w:pStyle w:val="TableParagraph"/>
              <w:spacing w:line="256" w:lineRule="exact"/>
              <w:ind w:left="108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2^ fila</w:t>
            </w:r>
          </w:p>
        </w:tc>
        <w:tc>
          <w:tcPr>
            <w:tcW w:w="1027" w:type="dxa"/>
            <w:tcBorders>
              <w:left w:val="dashed" w:sz="4" w:space="0" w:color="000000"/>
              <w:right w:val="nil"/>
            </w:tcBorders>
            <w:shd w:val="clear" w:color="auto" w:fill="auto"/>
          </w:tcPr>
          <w:p w14:paraId="35670BEF" w14:textId="77777777" w:rsidR="00D91F4C" w:rsidRPr="005B0474" w:rsidRDefault="00D91F4C" w:rsidP="00921C76">
            <w:pPr>
              <w:pStyle w:val="TableParagraph"/>
              <w:spacing w:line="256" w:lineRule="exact"/>
              <w:ind w:right="81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€</w:t>
            </w:r>
          </w:p>
        </w:tc>
        <w:tc>
          <w:tcPr>
            <w:tcW w:w="1037" w:type="dxa"/>
            <w:tcBorders>
              <w:left w:val="nil"/>
              <w:right w:val="dashed" w:sz="4" w:space="0" w:color="000000"/>
            </w:tcBorders>
            <w:shd w:val="clear" w:color="auto" w:fill="auto"/>
          </w:tcPr>
          <w:p w14:paraId="4D419907" w14:textId="77777777" w:rsidR="00D91F4C" w:rsidRPr="005B0474" w:rsidRDefault="00D91F4C" w:rsidP="00921C76">
            <w:pPr>
              <w:pStyle w:val="TableParagraph"/>
              <w:spacing w:line="256" w:lineRule="exact"/>
              <w:ind w:right="93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1.500,00</w:t>
            </w:r>
          </w:p>
        </w:tc>
        <w:tc>
          <w:tcPr>
            <w:tcW w:w="2266" w:type="dxa"/>
            <w:gridSpan w:val="2"/>
            <w:tcBorders>
              <w:left w:val="dashed" w:sz="4" w:space="0" w:color="000000"/>
            </w:tcBorders>
            <w:shd w:val="clear" w:color="auto" w:fill="auto"/>
          </w:tcPr>
          <w:p w14:paraId="68988D23" w14:textId="5FDC0A81" w:rsidR="00D91F4C" w:rsidRPr="00517028" w:rsidRDefault="005B0474" w:rsidP="005B0474">
            <w:pPr>
              <w:pStyle w:val="TableParagraph"/>
              <w:ind w:left="58"/>
              <w:jc w:val="right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proofErr w:type="gramStart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€  1.800</w:t>
            </w:r>
            <w:proofErr w:type="gramEnd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,00</w:t>
            </w:r>
          </w:p>
        </w:tc>
      </w:tr>
      <w:tr w:rsidR="005B0474" w:rsidRPr="005B0474" w14:paraId="6B16996B" w14:textId="77777777" w:rsidTr="00D7560F">
        <w:trPr>
          <w:trHeight w:val="275"/>
        </w:trPr>
        <w:tc>
          <w:tcPr>
            <w:tcW w:w="5446" w:type="dxa"/>
            <w:gridSpan w:val="2"/>
            <w:tcBorders>
              <w:right w:val="dashed" w:sz="4" w:space="0" w:color="000000"/>
            </w:tcBorders>
            <w:shd w:val="clear" w:color="auto" w:fill="auto"/>
          </w:tcPr>
          <w:p w14:paraId="17F2CEE9" w14:textId="77777777" w:rsidR="005B0474" w:rsidRPr="005B0474" w:rsidRDefault="005B0474" w:rsidP="005B0474">
            <w:pPr>
              <w:pStyle w:val="TableParagraph"/>
              <w:spacing w:line="256" w:lineRule="exact"/>
              <w:ind w:left="108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3^ fila</w:t>
            </w:r>
          </w:p>
        </w:tc>
        <w:tc>
          <w:tcPr>
            <w:tcW w:w="1027" w:type="dxa"/>
            <w:tcBorders>
              <w:left w:val="dashed" w:sz="4" w:space="0" w:color="000000"/>
              <w:right w:val="nil"/>
            </w:tcBorders>
            <w:shd w:val="clear" w:color="auto" w:fill="auto"/>
          </w:tcPr>
          <w:p w14:paraId="58F87492" w14:textId="77777777" w:rsidR="005B0474" w:rsidRPr="005B0474" w:rsidRDefault="005B0474" w:rsidP="005B0474">
            <w:pPr>
              <w:pStyle w:val="TableParagraph"/>
              <w:spacing w:line="256" w:lineRule="exact"/>
              <w:ind w:right="81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€</w:t>
            </w:r>
          </w:p>
        </w:tc>
        <w:tc>
          <w:tcPr>
            <w:tcW w:w="1037" w:type="dxa"/>
            <w:tcBorders>
              <w:left w:val="nil"/>
              <w:right w:val="dashed" w:sz="4" w:space="0" w:color="000000"/>
            </w:tcBorders>
            <w:shd w:val="clear" w:color="auto" w:fill="auto"/>
          </w:tcPr>
          <w:p w14:paraId="4E9CDA28" w14:textId="77777777" w:rsidR="005B0474" w:rsidRPr="005B0474" w:rsidRDefault="005B0474" w:rsidP="005B0474">
            <w:pPr>
              <w:pStyle w:val="TableParagraph"/>
              <w:spacing w:line="256" w:lineRule="exact"/>
              <w:ind w:right="93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1.500,00</w:t>
            </w:r>
          </w:p>
        </w:tc>
        <w:tc>
          <w:tcPr>
            <w:tcW w:w="2266" w:type="dxa"/>
            <w:gridSpan w:val="2"/>
            <w:tcBorders>
              <w:left w:val="dashed" w:sz="4" w:space="0" w:color="000000"/>
            </w:tcBorders>
            <w:shd w:val="clear" w:color="auto" w:fill="auto"/>
          </w:tcPr>
          <w:p w14:paraId="726A178E" w14:textId="6C435900" w:rsidR="005B0474" w:rsidRPr="00517028" w:rsidRDefault="005B0474" w:rsidP="005B0474">
            <w:pPr>
              <w:pStyle w:val="TableParagraph"/>
              <w:ind w:left="58"/>
              <w:jc w:val="right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proofErr w:type="gramStart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€  1.800</w:t>
            </w:r>
            <w:proofErr w:type="gramEnd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,00</w:t>
            </w:r>
          </w:p>
        </w:tc>
      </w:tr>
      <w:tr w:rsidR="005B0474" w:rsidRPr="005B0474" w14:paraId="46C855A6" w14:textId="77777777" w:rsidTr="00D7560F">
        <w:trPr>
          <w:trHeight w:val="275"/>
        </w:trPr>
        <w:tc>
          <w:tcPr>
            <w:tcW w:w="5446" w:type="dxa"/>
            <w:gridSpan w:val="2"/>
            <w:tcBorders>
              <w:right w:val="dashed" w:sz="4" w:space="0" w:color="000000"/>
            </w:tcBorders>
            <w:shd w:val="clear" w:color="auto" w:fill="auto"/>
          </w:tcPr>
          <w:p w14:paraId="5D08A15E" w14:textId="77777777" w:rsidR="005B0474" w:rsidRPr="005B0474" w:rsidRDefault="005B0474" w:rsidP="005B0474">
            <w:pPr>
              <w:pStyle w:val="TableParagraph"/>
              <w:spacing w:line="256" w:lineRule="exact"/>
              <w:ind w:left="108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4^ fila</w:t>
            </w:r>
          </w:p>
        </w:tc>
        <w:tc>
          <w:tcPr>
            <w:tcW w:w="1027" w:type="dxa"/>
            <w:tcBorders>
              <w:left w:val="dashed" w:sz="4" w:space="0" w:color="000000"/>
              <w:right w:val="nil"/>
            </w:tcBorders>
            <w:shd w:val="clear" w:color="auto" w:fill="auto"/>
          </w:tcPr>
          <w:p w14:paraId="2F238AF6" w14:textId="77777777" w:rsidR="005B0474" w:rsidRPr="005B0474" w:rsidRDefault="005B0474" w:rsidP="005B0474">
            <w:pPr>
              <w:pStyle w:val="TableParagraph"/>
              <w:spacing w:line="256" w:lineRule="exact"/>
              <w:ind w:right="81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€</w:t>
            </w:r>
          </w:p>
        </w:tc>
        <w:tc>
          <w:tcPr>
            <w:tcW w:w="1037" w:type="dxa"/>
            <w:tcBorders>
              <w:left w:val="nil"/>
              <w:right w:val="dashed" w:sz="4" w:space="0" w:color="000000"/>
            </w:tcBorders>
            <w:shd w:val="clear" w:color="auto" w:fill="auto"/>
          </w:tcPr>
          <w:p w14:paraId="0196C3DB" w14:textId="77777777" w:rsidR="005B0474" w:rsidRPr="005B0474" w:rsidRDefault="005B0474" w:rsidP="005B0474">
            <w:pPr>
              <w:pStyle w:val="TableParagraph"/>
              <w:spacing w:line="256" w:lineRule="exact"/>
              <w:ind w:right="93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1.250,00</w:t>
            </w:r>
          </w:p>
        </w:tc>
        <w:tc>
          <w:tcPr>
            <w:tcW w:w="2266" w:type="dxa"/>
            <w:gridSpan w:val="2"/>
            <w:tcBorders>
              <w:left w:val="dashed" w:sz="4" w:space="0" w:color="000000"/>
            </w:tcBorders>
            <w:shd w:val="clear" w:color="auto" w:fill="auto"/>
          </w:tcPr>
          <w:p w14:paraId="0FE45CC9" w14:textId="4619BF00" w:rsidR="005B0474" w:rsidRPr="00517028" w:rsidRDefault="005B0474" w:rsidP="005B0474">
            <w:pPr>
              <w:pStyle w:val="TableParagraph"/>
              <w:ind w:left="58"/>
              <w:jc w:val="right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proofErr w:type="gramStart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€  1.500</w:t>
            </w:r>
            <w:proofErr w:type="gramEnd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,00</w:t>
            </w:r>
          </w:p>
        </w:tc>
      </w:tr>
      <w:tr w:rsidR="005B0474" w:rsidRPr="005B0474" w14:paraId="4A7E01C8" w14:textId="77777777" w:rsidTr="00D7560F">
        <w:trPr>
          <w:trHeight w:val="275"/>
        </w:trPr>
        <w:tc>
          <w:tcPr>
            <w:tcW w:w="5446" w:type="dxa"/>
            <w:gridSpan w:val="2"/>
            <w:tcBorders>
              <w:right w:val="dashed" w:sz="4" w:space="0" w:color="000000"/>
            </w:tcBorders>
            <w:shd w:val="clear" w:color="auto" w:fill="auto"/>
          </w:tcPr>
          <w:p w14:paraId="0E8AA35A" w14:textId="77777777" w:rsidR="005B0474" w:rsidRPr="005B0474" w:rsidRDefault="005B0474" w:rsidP="005B0474">
            <w:pPr>
              <w:pStyle w:val="TableParagraph"/>
              <w:spacing w:line="256" w:lineRule="exact"/>
              <w:ind w:left="108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5^ fila</w:t>
            </w:r>
          </w:p>
        </w:tc>
        <w:tc>
          <w:tcPr>
            <w:tcW w:w="1027" w:type="dxa"/>
            <w:tcBorders>
              <w:left w:val="dashed" w:sz="4" w:space="0" w:color="000000"/>
              <w:right w:val="nil"/>
            </w:tcBorders>
            <w:shd w:val="clear" w:color="auto" w:fill="auto"/>
          </w:tcPr>
          <w:p w14:paraId="77A96DFD" w14:textId="77777777" w:rsidR="005B0474" w:rsidRPr="005B0474" w:rsidRDefault="005B0474" w:rsidP="005B0474">
            <w:pPr>
              <w:pStyle w:val="TableParagraph"/>
              <w:spacing w:line="256" w:lineRule="exact"/>
              <w:ind w:right="81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€</w:t>
            </w:r>
          </w:p>
        </w:tc>
        <w:tc>
          <w:tcPr>
            <w:tcW w:w="1037" w:type="dxa"/>
            <w:tcBorders>
              <w:left w:val="nil"/>
              <w:right w:val="dashed" w:sz="4" w:space="0" w:color="000000"/>
            </w:tcBorders>
            <w:shd w:val="clear" w:color="auto" w:fill="auto"/>
          </w:tcPr>
          <w:p w14:paraId="39ED68E3" w14:textId="77777777" w:rsidR="005B0474" w:rsidRPr="005B0474" w:rsidRDefault="005B0474" w:rsidP="005B0474">
            <w:pPr>
              <w:pStyle w:val="TableParagraph"/>
              <w:spacing w:line="256" w:lineRule="exact"/>
              <w:ind w:right="93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1.000,00</w:t>
            </w:r>
          </w:p>
        </w:tc>
        <w:tc>
          <w:tcPr>
            <w:tcW w:w="2266" w:type="dxa"/>
            <w:gridSpan w:val="2"/>
            <w:tcBorders>
              <w:left w:val="dashed" w:sz="4" w:space="0" w:color="000000"/>
            </w:tcBorders>
            <w:shd w:val="clear" w:color="auto" w:fill="auto"/>
          </w:tcPr>
          <w:p w14:paraId="63DDAE8B" w14:textId="62A148C9" w:rsidR="005B0474" w:rsidRPr="00517028" w:rsidRDefault="005B0474" w:rsidP="005B0474">
            <w:pPr>
              <w:pStyle w:val="TableParagraph"/>
              <w:ind w:left="58"/>
              <w:jc w:val="right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proofErr w:type="gramStart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€  1.200</w:t>
            </w:r>
            <w:proofErr w:type="gramEnd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,00</w:t>
            </w:r>
          </w:p>
        </w:tc>
      </w:tr>
      <w:tr w:rsidR="005B0474" w:rsidRPr="005B0474" w14:paraId="0AA4F2ED" w14:textId="77777777" w:rsidTr="00D7560F">
        <w:trPr>
          <w:trHeight w:val="258"/>
        </w:trPr>
        <w:tc>
          <w:tcPr>
            <w:tcW w:w="5446" w:type="dxa"/>
            <w:gridSpan w:val="2"/>
            <w:tcBorders>
              <w:bottom w:val="nil"/>
              <w:right w:val="dashed" w:sz="4" w:space="0" w:color="000000"/>
            </w:tcBorders>
            <w:shd w:val="clear" w:color="auto" w:fill="auto"/>
          </w:tcPr>
          <w:p w14:paraId="5F173616" w14:textId="77777777" w:rsidR="005B0474" w:rsidRPr="005B0474" w:rsidRDefault="005B0474" w:rsidP="005B0474">
            <w:pPr>
              <w:pStyle w:val="TableParagraph"/>
              <w:spacing w:line="238" w:lineRule="exact"/>
              <w:ind w:left="108"/>
              <w:rPr>
                <w:rFonts w:ascii="Calibri" w:eastAsia="Calibri" w:hAnsi="Calibri"/>
                <w:b/>
                <w:sz w:val="24"/>
              </w:rPr>
            </w:pPr>
            <w:r w:rsidRPr="005B0474">
              <w:rPr>
                <w:rFonts w:ascii="Calibri" w:eastAsia="Calibri" w:hAnsi="Calibri"/>
                <w:b/>
                <w:sz w:val="24"/>
              </w:rPr>
              <w:t>LOCULI</w:t>
            </w:r>
            <w:r w:rsidRPr="005B0474">
              <w:rPr>
                <w:rFonts w:ascii="Calibri" w:eastAsia="Calibri" w:hAnsi="Calibri"/>
                <w:b/>
                <w:spacing w:val="-7"/>
                <w:sz w:val="24"/>
              </w:rPr>
              <w:t xml:space="preserve"> </w:t>
            </w:r>
            <w:r w:rsidRPr="005B0474">
              <w:rPr>
                <w:rFonts w:ascii="Calibri" w:eastAsia="Calibri" w:hAnsi="Calibri"/>
                <w:b/>
                <w:sz w:val="24"/>
              </w:rPr>
              <w:t>Comparto</w:t>
            </w:r>
            <w:r w:rsidRPr="005B0474">
              <w:rPr>
                <w:rFonts w:ascii="Calibri" w:eastAsia="Calibri" w:hAnsi="Calibri"/>
                <w:b/>
                <w:spacing w:val="-6"/>
                <w:sz w:val="24"/>
              </w:rPr>
              <w:t xml:space="preserve"> </w:t>
            </w:r>
            <w:r w:rsidRPr="005B0474">
              <w:rPr>
                <w:rFonts w:ascii="Calibri" w:eastAsia="Calibri" w:hAnsi="Calibri"/>
                <w:b/>
                <w:sz w:val="24"/>
              </w:rPr>
              <w:t>chiuso</w:t>
            </w:r>
          </w:p>
        </w:tc>
        <w:tc>
          <w:tcPr>
            <w:tcW w:w="2064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14:paraId="1882E16E" w14:textId="77777777" w:rsidR="005B0474" w:rsidRPr="005B0474" w:rsidRDefault="005B0474" w:rsidP="005B047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2266" w:type="dxa"/>
            <w:gridSpan w:val="2"/>
            <w:tcBorders>
              <w:left w:val="dashed" w:sz="4" w:space="0" w:color="000000"/>
            </w:tcBorders>
            <w:shd w:val="clear" w:color="auto" w:fill="auto"/>
          </w:tcPr>
          <w:p w14:paraId="700F00F7" w14:textId="77777777" w:rsidR="005B0474" w:rsidRPr="00517028" w:rsidRDefault="005B0474" w:rsidP="005B0474">
            <w:pPr>
              <w:pStyle w:val="TableParagraph"/>
              <w:ind w:left="58"/>
              <w:jc w:val="right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5B0474" w:rsidRPr="005B0474" w14:paraId="2B8597AC" w14:textId="77777777" w:rsidTr="00D7560F">
        <w:trPr>
          <w:trHeight w:val="258"/>
        </w:trPr>
        <w:tc>
          <w:tcPr>
            <w:tcW w:w="960" w:type="dxa"/>
            <w:tcBorders>
              <w:top w:val="single" w:sz="18" w:space="0" w:color="000000"/>
              <w:right w:val="nil"/>
            </w:tcBorders>
            <w:shd w:val="clear" w:color="auto" w:fill="auto"/>
          </w:tcPr>
          <w:p w14:paraId="750836DA" w14:textId="77777777" w:rsidR="005B0474" w:rsidRPr="005B0474" w:rsidRDefault="005B0474" w:rsidP="005B0474">
            <w:pPr>
              <w:pStyle w:val="TableParagraph"/>
              <w:spacing w:line="238" w:lineRule="exact"/>
              <w:ind w:left="108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1^ fila</w:t>
            </w:r>
          </w:p>
        </w:tc>
        <w:tc>
          <w:tcPr>
            <w:tcW w:w="4486" w:type="dxa"/>
            <w:tcBorders>
              <w:top w:val="single" w:sz="18" w:space="0" w:color="000000"/>
              <w:left w:val="nil"/>
              <w:right w:val="dashed" w:sz="4" w:space="0" w:color="000000"/>
            </w:tcBorders>
            <w:shd w:val="clear" w:color="auto" w:fill="auto"/>
          </w:tcPr>
          <w:p w14:paraId="572D3158" w14:textId="77777777" w:rsidR="005B0474" w:rsidRPr="005B0474" w:rsidRDefault="005B0474" w:rsidP="005B0474">
            <w:pPr>
              <w:pStyle w:val="TableParagraph"/>
              <w:spacing w:line="238" w:lineRule="exact"/>
              <w:ind w:left="245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a</w:t>
            </w:r>
            <w:r w:rsidRPr="005B0474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B0474">
              <w:rPr>
                <w:rFonts w:ascii="Calibri" w:eastAsia="Calibri" w:hAnsi="Calibri"/>
                <w:sz w:val="24"/>
              </w:rPr>
              <w:t>partire dal basso</w:t>
            </w:r>
          </w:p>
        </w:tc>
        <w:tc>
          <w:tcPr>
            <w:tcW w:w="1027" w:type="dxa"/>
            <w:tcBorders>
              <w:left w:val="dashed" w:sz="4" w:space="0" w:color="000000"/>
              <w:right w:val="nil"/>
            </w:tcBorders>
            <w:shd w:val="clear" w:color="auto" w:fill="auto"/>
          </w:tcPr>
          <w:p w14:paraId="7BCAE963" w14:textId="77777777" w:rsidR="005B0474" w:rsidRPr="005B0474" w:rsidRDefault="005B0474" w:rsidP="005B0474">
            <w:pPr>
              <w:pStyle w:val="TableParagraph"/>
              <w:spacing w:line="238" w:lineRule="exact"/>
              <w:ind w:right="81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€</w:t>
            </w:r>
          </w:p>
        </w:tc>
        <w:tc>
          <w:tcPr>
            <w:tcW w:w="1037" w:type="dxa"/>
            <w:tcBorders>
              <w:left w:val="nil"/>
              <w:right w:val="dashed" w:sz="4" w:space="0" w:color="000000"/>
            </w:tcBorders>
            <w:shd w:val="clear" w:color="auto" w:fill="auto"/>
          </w:tcPr>
          <w:p w14:paraId="326874CD" w14:textId="77777777" w:rsidR="005B0474" w:rsidRPr="005B0474" w:rsidRDefault="005B0474" w:rsidP="005B0474">
            <w:pPr>
              <w:pStyle w:val="TableParagraph"/>
              <w:spacing w:line="238" w:lineRule="exact"/>
              <w:ind w:right="93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1.900,00</w:t>
            </w:r>
          </w:p>
        </w:tc>
        <w:tc>
          <w:tcPr>
            <w:tcW w:w="2266" w:type="dxa"/>
            <w:gridSpan w:val="2"/>
            <w:tcBorders>
              <w:left w:val="dashed" w:sz="4" w:space="0" w:color="000000"/>
            </w:tcBorders>
            <w:shd w:val="clear" w:color="auto" w:fill="auto"/>
          </w:tcPr>
          <w:p w14:paraId="6C559D6F" w14:textId="15469CD2" w:rsidR="005B0474" w:rsidRPr="00517028" w:rsidRDefault="005B0474" w:rsidP="005B0474">
            <w:pPr>
              <w:pStyle w:val="TableParagraph"/>
              <w:spacing w:line="212" w:lineRule="exact"/>
              <w:ind w:left="58"/>
              <w:jc w:val="right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proofErr w:type="gramStart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€  2.000</w:t>
            </w:r>
            <w:proofErr w:type="gramEnd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,00</w:t>
            </w:r>
          </w:p>
        </w:tc>
      </w:tr>
      <w:tr w:rsidR="005B0474" w:rsidRPr="005B0474" w14:paraId="4A3B5184" w14:textId="77777777" w:rsidTr="00D7560F">
        <w:trPr>
          <w:trHeight w:val="275"/>
        </w:trPr>
        <w:tc>
          <w:tcPr>
            <w:tcW w:w="5446" w:type="dxa"/>
            <w:gridSpan w:val="2"/>
            <w:tcBorders>
              <w:right w:val="dashed" w:sz="4" w:space="0" w:color="000000"/>
            </w:tcBorders>
            <w:shd w:val="clear" w:color="auto" w:fill="auto"/>
          </w:tcPr>
          <w:p w14:paraId="3F186E23" w14:textId="77777777" w:rsidR="005B0474" w:rsidRPr="005B0474" w:rsidRDefault="005B0474" w:rsidP="005B0474">
            <w:pPr>
              <w:pStyle w:val="TableParagraph"/>
              <w:spacing w:line="256" w:lineRule="exact"/>
              <w:ind w:left="108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2^ fila</w:t>
            </w:r>
          </w:p>
        </w:tc>
        <w:tc>
          <w:tcPr>
            <w:tcW w:w="1027" w:type="dxa"/>
            <w:tcBorders>
              <w:left w:val="dashed" w:sz="4" w:space="0" w:color="000000"/>
              <w:right w:val="nil"/>
            </w:tcBorders>
            <w:shd w:val="clear" w:color="auto" w:fill="auto"/>
          </w:tcPr>
          <w:p w14:paraId="27460796" w14:textId="77777777" w:rsidR="005B0474" w:rsidRPr="005B0474" w:rsidRDefault="005B0474" w:rsidP="005B0474">
            <w:pPr>
              <w:pStyle w:val="TableParagraph"/>
              <w:spacing w:line="256" w:lineRule="exact"/>
              <w:ind w:right="81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€</w:t>
            </w:r>
          </w:p>
        </w:tc>
        <w:tc>
          <w:tcPr>
            <w:tcW w:w="1037" w:type="dxa"/>
            <w:tcBorders>
              <w:left w:val="nil"/>
              <w:right w:val="dashed" w:sz="4" w:space="0" w:color="000000"/>
            </w:tcBorders>
            <w:shd w:val="clear" w:color="auto" w:fill="auto"/>
          </w:tcPr>
          <w:p w14:paraId="449DDB49" w14:textId="77777777" w:rsidR="005B0474" w:rsidRPr="005B0474" w:rsidRDefault="005B0474" w:rsidP="005B0474">
            <w:pPr>
              <w:pStyle w:val="TableParagraph"/>
              <w:spacing w:line="256" w:lineRule="exact"/>
              <w:ind w:right="93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1.900,00</w:t>
            </w:r>
          </w:p>
        </w:tc>
        <w:tc>
          <w:tcPr>
            <w:tcW w:w="2266" w:type="dxa"/>
            <w:gridSpan w:val="2"/>
            <w:tcBorders>
              <w:left w:val="dashed" w:sz="4" w:space="0" w:color="000000"/>
            </w:tcBorders>
            <w:shd w:val="clear" w:color="auto" w:fill="auto"/>
          </w:tcPr>
          <w:p w14:paraId="76F25888" w14:textId="001043E4" w:rsidR="005B0474" w:rsidRPr="00517028" w:rsidRDefault="005B0474" w:rsidP="005B0474">
            <w:pPr>
              <w:pStyle w:val="TableParagraph"/>
              <w:ind w:left="58"/>
              <w:jc w:val="right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proofErr w:type="gramStart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€  2.000</w:t>
            </w:r>
            <w:proofErr w:type="gramEnd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,00</w:t>
            </w:r>
          </w:p>
        </w:tc>
      </w:tr>
      <w:tr w:rsidR="005B0474" w:rsidRPr="005B0474" w14:paraId="2BA117E7" w14:textId="77777777" w:rsidTr="00D7560F">
        <w:trPr>
          <w:trHeight w:val="275"/>
        </w:trPr>
        <w:tc>
          <w:tcPr>
            <w:tcW w:w="5446" w:type="dxa"/>
            <w:gridSpan w:val="2"/>
            <w:tcBorders>
              <w:right w:val="dashed" w:sz="4" w:space="0" w:color="000000"/>
            </w:tcBorders>
            <w:shd w:val="clear" w:color="auto" w:fill="auto"/>
          </w:tcPr>
          <w:p w14:paraId="60B31562" w14:textId="77777777" w:rsidR="005B0474" w:rsidRPr="005B0474" w:rsidRDefault="005B0474" w:rsidP="005B0474">
            <w:pPr>
              <w:pStyle w:val="TableParagraph"/>
              <w:spacing w:line="256" w:lineRule="exact"/>
              <w:ind w:left="108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3^ fila</w:t>
            </w:r>
          </w:p>
        </w:tc>
        <w:tc>
          <w:tcPr>
            <w:tcW w:w="1027" w:type="dxa"/>
            <w:tcBorders>
              <w:left w:val="dashed" w:sz="4" w:space="0" w:color="000000"/>
              <w:right w:val="nil"/>
            </w:tcBorders>
            <w:shd w:val="clear" w:color="auto" w:fill="auto"/>
          </w:tcPr>
          <w:p w14:paraId="51484809" w14:textId="77777777" w:rsidR="005B0474" w:rsidRPr="005B0474" w:rsidRDefault="005B0474" w:rsidP="005B0474">
            <w:pPr>
              <w:pStyle w:val="TableParagraph"/>
              <w:spacing w:line="256" w:lineRule="exact"/>
              <w:ind w:right="81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€</w:t>
            </w:r>
          </w:p>
        </w:tc>
        <w:tc>
          <w:tcPr>
            <w:tcW w:w="1037" w:type="dxa"/>
            <w:tcBorders>
              <w:left w:val="nil"/>
              <w:right w:val="dashed" w:sz="4" w:space="0" w:color="000000"/>
            </w:tcBorders>
            <w:shd w:val="clear" w:color="auto" w:fill="auto"/>
          </w:tcPr>
          <w:p w14:paraId="5D006FA3" w14:textId="77777777" w:rsidR="005B0474" w:rsidRPr="005B0474" w:rsidRDefault="005B0474" w:rsidP="005B0474">
            <w:pPr>
              <w:pStyle w:val="TableParagraph"/>
              <w:spacing w:line="256" w:lineRule="exact"/>
              <w:ind w:right="93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1.900,00</w:t>
            </w:r>
          </w:p>
        </w:tc>
        <w:tc>
          <w:tcPr>
            <w:tcW w:w="2266" w:type="dxa"/>
            <w:gridSpan w:val="2"/>
            <w:tcBorders>
              <w:left w:val="dashed" w:sz="4" w:space="0" w:color="000000"/>
            </w:tcBorders>
            <w:shd w:val="clear" w:color="auto" w:fill="auto"/>
          </w:tcPr>
          <w:p w14:paraId="74C7AF68" w14:textId="5AEE24E5" w:rsidR="005B0474" w:rsidRPr="00517028" w:rsidRDefault="005B0474" w:rsidP="005B0474">
            <w:pPr>
              <w:pStyle w:val="TableParagraph"/>
              <w:ind w:left="58"/>
              <w:jc w:val="right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proofErr w:type="gramStart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€  2.000</w:t>
            </w:r>
            <w:proofErr w:type="gramEnd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,00</w:t>
            </w:r>
          </w:p>
        </w:tc>
      </w:tr>
      <w:tr w:rsidR="005B0474" w:rsidRPr="005B0474" w14:paraId="7E7D3700" w14:textId="77777777" w:rsidTr="00D7560F">
        <w:trPr>
          <w:trHeight w:val="275"/>
        </w:trPr>
        <w:tc>
          <w:tcPr>
            <w:tcW w:w="5446" w:type="dxa"/>
            <w:gridSpan w:val="2"/>
            <w:tcBorders>
              <w:right w:val="dashed" w:sz="4" w:space="0" w:color="000000"/>
            </w:tcBorders>
            <w:shd w:val="clear" w:color="auto" w:fill="auto"/>
          </w:tcPr>
          <w:p w14:paraId="5E1EBAC7" w14:textId="77777777" w:rsidR="005B0474" w:rsidRPr="005B0474" w:rsidRDefault="005B0474" w:rsidP="005B0474">
            <w:pPr>
              <w:pStyle w:val="TableParagraph"/>
              <w:spacing w:line="256" w:lineRule="exact"/>
              <w:ind w:left="108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4^ fila</w:t>
            </w:r>
          </w:p>
        </w:tc>
        <w:tc>
          <w:tcPr>
            <w:tcW w:w="1027" w:type="dxa"/>
            <w:tcBorders>
              <w:left w:val="dashed" w:sz="4" w:space="0" w:color="000000"/>
              <w:right w:val="nil"/>
            </w:tcBorders>
            <w:shd w:val="clear" w:color="auto" w:fill="auto"/>
          </w:tcPr>
          <w:p w14:paraId="5BF05788" w14:textId="77777777" w:rsidR="005B0474" w:rsidRPr="005B0474" w:rsidRDefault="005B0474" w:rsidP="005B0474">
            <w:pPr>
              <w:pStyle w:val="TableParagraph"/>
              <w:spacing w:line="256" w:lineRule="exact"/>
              <w:ind w:right="81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€</w:t>
            </w:r>
          </w:p>
        </w:tc>
        <w:tc>
          <w:tcPr>
            <w:tcW w:w="1037" w:type="dxa"/>
            <w:tcBorders>
              <w:left w:val="nil"/>
              <w:right w:val="dashed" w:sz="4" w:space="0" w:color="000000"/>
            </w:tcBorders>
            <w:shd w:val="clear" w:color="auto" w:fill="auto"/>
          </w:tcPr>
          <w:p w14:paraId="2E5AE42F" w14:textId="77777777" w:rsidR="005B0474" w:rsidRPr="005B0474" w:rsidRDefault="005B0474" w:rsidP="005B0474">
            <w:pPr>
              <w:pStyle w:val="TableParagraph"/>
              <w:spacing w:line="256" w:lineRule="exact"/>
              <w:ind w:right="93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1.500,00</w:t>
            </w:r>
          </w:p>
        </w:tc>
        <w:tc>
          <w:tcPr>
            <w:tcW w:w="2266" w:type="dxa"/>
            <w:gridSpan w:val="2"/>
            <w:tcBorders>
              <w:left w:val="dashed" w:sz="4" w:space="0" w:color="000000"/>
            </w:tcBorders>
            <w:shd w:val="clear" w:color="auto" w:fill="auto"/>
          </w:tcPr>
          <w:p w14:paraId="6FF0A880" w14:textId="0F966B42" w:rsidR="005B0474" w:rsidRPr="00517028" w:rsidRDefault="005B0474" w:rsidP="005B0474">
            <w:pPr>
              <w:pStyle w:val="TableParagraph"/>
              <w:ind w:left="58"/>
              <w:jc w:val="right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proofErr w:type="gramStart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€  1.600</w:t>
            </w:r>
            <w:proofErr w:type="gramEnd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,00</w:t>
            </w:r>
          </w:p>
        </w:tc>
      </w:tr>
      <w:tr w:rsidR="005B0474" w:rsidRPr="005B0474" w14:paraId="7951FCD7" w14:textId="77777777" w:rsidTr="00D7560F">
        <w:trPr>
          <w:trHeight w:val="275"/>
        </w:trPr>
        <w:tc>
          <w:tcPr>
            <w:tcW w:w="5446" w:type="dxa"/>
            <w:gridSpan w:val="2"/>
            <w:tcBorders>
              <w:right w:val="dashed" w:sz="4" w:space="0" w:color="000000"/>
            </w:tcBorders>
            <w:shd w:val="clear" w:color="auto" w:fill="auto"/>
          </w:tcPr>
          <w:p w14:paraId="24B3E89F" w14:textId="77777777" w:rsidR="005B0474" w:rsidRPr="005B0474" w:rsidRDefault="005B0474" w:rsidP="005B0474">
            <w:pPr>
              <w:pStyle w:val="TableParagraph"/>
              <w:spacing w:line="256" w:lineRule="exact"/>
              <w:ind w:left="108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5^ fila</w:t>
            </w:r>
          </w:p>
        </w:tc>
        <w:tc>
          <w:tcPr>
            <w:tcW w:w="1027" w:type="dxa"/>
            <w:tcBorders>
              <w:left w:val="dashed" w:sz="4" w:space="0" w:color="000000"/>
              <w:right w:val="nil"/>
            </w:tcBorders>
            <w:shd w:val="clear" w:color="auto" w:fill="auto"/>
          </w:tcPr>
          <w:p w14:paraId="24EFEBB6" w14:textId="77777777" w:rsidR="005B0474" w:rsidRPr="005B0474" w:rsidRDefault="005B0474" w:rsidP="005B0474">
            <w:pPr>
              <w:pStyle w:val="TableParagraph"/>
              <w:spacing w:line="256" w:lineRule="exact"/>
              <w:ind w:right="81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€</w:t>
            </w:r>
          </w:p>
        </w:tc>
        <w:tc>
          <w:tcPr>
            <w:tcW w:w="1037" w:type="dxa"/>
            <w:tcBorders>
              <w:left w:val="nil"/>
              <w:right w:val="dashed" w:sz="4" w:space="0" w:color="000000"/>
            </w:tcBorders>
            <w:shd w:val="clear" w:color="auto" w:fill="auto"/>
          </w:tcPr>
          <w:p w14:paraId="233277B1" w14:textId="77777777" w:rsidR="005B0474" w:rsidRPr="005B0474" w:rsidRDefault="005B0474" w:rsidP="005B0474">
            <w:pPr>
              <w:pStyle w:val="TableParagraph"/>
              <w:spacing w:line="256" w:lineRule="exact"/>
              <w:ind w:right="93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1.200,00</w:t>
            </w:r>
          </w:p>
        </w:tc>
        <w:tc>
          <w:tcPr>
            <w:tcW w:w="2266" w:type="dxa"/>
            <w:gridSpan w:val="2"/>
            <w:tcBorders>
              <w:left w:val="dashed" w:sz="4" w:space="0" w:color="000000"/>
            </w:tcBorders>
            <w:shd w:val="clear" w:color="auto" w:fill="auto"/>
          </w:tcPr>
          <w:p w14:paraId="62267B38" w14:textId="6E823308" w:rsidR="005B0474" w:rsidRPr="00517028" w:rsidRDefault="005B0474" w:rsidP="005B0474">
            <w:pPr>
              <w:pStyle w:val="TableParagraph"/>
              <w:ind w:left="58"/>
              <w:jc w:val="right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proofErr w:type="gramStart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€  1.300</w:t>
            </w:r>
            <w:proofErr w:type="gramEnd"/>
            <w:r w:rsidRPr="00517028">
              <w:rPr>
                <w:rFonts w:ascii="Calibri" w:eastAsia="Calibri" w:hAnsi="Calibri"/>
                <w:b/>
                <w:bCs/>
                <w:sz w:val="24"/>
                <w:szCs w:val="24"/>
              </w:rPr>
              <w:t>,00</w:t>
            </w:r>
          </w:p>
        </w:tc>
      </w:tr>
      <w:tr w:rsidR="005B0474" w:rsidRPr="005B0474" w14:paraId="1F9B193B" w14:textId="77777777" w:rsidTr="00D7560F">
        <w:trPr>
          <w:trHeight w:val="275"/>
        </w:trPr>
        <w:tc>
          <w:tcPr>
            <w:tcW w:w="5446" w:type="dxa"/>
            <w:gridSpan w:val="2"/>
            <w:tcBorders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14:paraId="595DBAB7" w14:textId="77777777" w:rsidR="005B0474" w:rsidRPr="005B0474" w:rsidRDefault="005B0474" w:rsidP="005B0474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064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14:paraId="7BD0ECFF" w14:textId="77777777" w:rsidR="005B0474" w:rsidRPr="005B0474" w:rsidRDefault="005B0474" w:rsidP="005B0474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6" w:type="dxa"/>
            <w:gridSpan w:val="2"/>
            <w:tcBorders>
              <w:left w:val="dashed" w:sz="4" w:space="0" w:color="000000"/>
            </w:tcBorders>
            <w:shd w:val="clear" w:color="auto" w:fill="auto"/>
          </w:tcPr>
          <w:p w14:paraId="1920EFC5" w14:textId="77777777" w:rsidR="005B0474" w:rsidRPr="005B0474" w:rsidRDefault="005B0474" w:rsidP="005B0474">
            <w:pPr>
              <w:pStyle w:val="TableParagraph"/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5B0474" w:rsidRPr="005B0474" w14:paraId="5FBB40A7" w14:textId="77777777" w:rsidTr="00D7560F">
        <w:trPr>
          <w:trHeight w:val="312"/>
        </w:trPr>
        <w:tc>
          <w:tcPr>
            <w:tcW w:w="5446" w:type="dxa"/>
            <w:gridSpan w:val="2"/>
            <w:tcBorders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14:paraId="1C23BCE9" w14:textId="15414E1E" w:rsidR="005B0474" w:rsidRPr="005B0474" w:rsidRDefault="005B0474" w:rsidP="005B0474">
            <w:pPr>
              <w:pStyle w:val="TableParagraph"/>
              <w:spacing w:line="238" w:lineRule="exact"/>
              <w:ind w:left="108"/>
              <w:rPr>
                <w:rFonts w:ascii="Calibri" w:eastAsia="Calibri" w:hAnsi="Calibri"/>
                <w:b/>
                <w:sz w:val="24"/>
              </w:rPr>
            </w:pPr>
            <w:r w:rsidRPr="005B0474">
              <w:rPr>
                <w:rFonts w:ascii="Calibri" w:eastAsia="Calibri" w:hAnsi="Calibri"/>
                <w:b/>
                <w:sz w:val="24"/>
              </w:rPr>
              <w:t>NICCHIE</w:t>
            </w:r>
            <w:r w:rsidRPr="005B0474">
              <w:rPr>
                <w:rFonts w:ascii="Calibri" w:eastAsia="Calibri" w:hAnsi="Calibri"/>
                <w:b/>
                <w:spacing w:val="-7"/>
                <w:sz w:val="24"/>
              </w:rPr>
              <w:t xml:space="preserve"> </w:t>
            </w:r>
            <w:r w:rsidRPr="005B0474">
              <w:rPr>
                <w:rFonts w:ascii="Calibri" w:eastAsia="Calibri" w:hAnsi="Calibri"/>
                <w:b/>
                <w:sz w:val="24"/>
              </w:rPr>
              <w:t>OSSARIO</w:t>
            </w:r>
            <w:r w:rsidR="00D7560F" w:rsidRPr="005B0474">
              <w:rPr>
                <w:rFonts w:ascii="Calibri" w:eastAsia="Calibri" w:hAnsi="Calibri"/>
                <w:sz w:val="20"/>
              </w:rPr>
              <w:t xml:space="preserve"> </w:t>
            </w:r>
            <w:proofErr w:type="gramStart"/>
            <w:r w:rsidR="00D7560F">
              <w:rPr>
                <w:rFonts w:ascii="Calibri" w:eastAsia="Calibri" w:hAnsi="Calibri"/>
                <w:sz w:val="20"/>
              </w:rPr>
              <w:t xml:space="preserve">   (</w:t>
            </w:r>
            <w:proofErr w:type="gramEnd"/>
            <w:r w:rsidR="00D7560F">
              <w:rPr>
                <w:rFonts w:ascii="Calibri" w:eastAsia="Calibri" w:hAnsi="Calibri"/>
                <w:sz w:val="20"/>
              </w:rPr>
              <w:t xml:space="preserve">tariffa approvata con </w:t>
            </w:r>
            <w:r w:rsidR="00D7560F" w:rsidRPr="005B0474">
              <w:rPr>
                <w:rFonts w:ascii="Calibri" w:eastAsia="Calibri" w:hAnsi="Calibri"/>
                <w:sz w:val="20"/>
              </w:rPr>
              <w:t>G.C. 34/2022</w:t>
            </w:r>
            <w:r w:rsidR="00D7560F">
              <w:rPr>
                <w:rFonts w:ascii="Calibri" w:eastAsia="Calibri" w:hAnsi="Calibri"/>
                <w:sz w:val="20"/>
              </w:rPr>
              <w:t>)</w:t>
            </w:r>
          </w:p>
        </w:tc>
        <w:tc>
          <w:tcPr>
            <w:tcW w:w="1027" w:type="dxa"/>
            <w:tcBorders>
              <w:left w:val="dashed" w:sz="4" w:space="0" w:color="000000"/>
              <w:right w:val="nil"/>
            </w:tcBorders>
            <w:shd w:val="clear" w:color="auto" w:fill="auto"/>
          </w:tcPr>
          <w:p w14:paraId="2212ED45" w14:textId="77777777" w:rsidR="005B0474" w:rsidRPr="005B0474" w:rsidRDefault="005B0474" w:rsidP="005B0474">
            <w:pPr>
              <w:pStyle w:val="TableParagraph"/>
              <w:spacing w:line="238" w:lineRule="exact"/>
              <w:ind w:right="141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€</w:t>
            </w:r>
          </w:p>
        </w:tc>
        <w:tc>
          <w:tcPr>
            <w:tcW w:w="1037" w:type="dxa"/>
            <w:tcBorders>
              <w:left w:val="nil"/>
              <w:right w:val="dashed" w:sz="4" w:space="0" w:color="000000"/>
            </w:tcBorders>
            <w:shd w:val="clear" w:color="auto" w:fill="auto"/>
          </w:tcPr>
          <w:p w14:paraId="4B253380" w14:textId="6908D6C8" w:rsidR="005B0474" w:rsidRPr="005B0474" w:rsidRDefault="005B0474" w:rsidP="005B0474">
            <w:pPr>
              <w:pStyle w:val="TableParagraph"/>
              <w:spacing w:line="238" w:lineRule="exact"/>
              <w:ind w:right="93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250,00</w:t>
            </w:r>
          </w:p>
        </w:tc>
        <w:tc>
          <w:tcPr>
            <w:tcW w:w="1349" w:type="dxa"/>
            <w:tcBorders>
              <w:left w:val="dashed" w:sz="4" w:space="0" w:color="000000"/>
              <w:right w:val="nil"/>
            </w:tcBorders>
            <w:shd w:val="clear" w:color="auto" w:fill="auto"/>
          </w:tcPr>
          <w:p w14:paraId="6D35A19E" w14:textId="77777777" w:rsidR="005B0474" w:rsidRPr="005B0474" w:rsidRDefault="005B0474" w:rsidP="005B0474">
            <w:pPr>
              <w:pStyle w:val="TableParagraph"/>
              <w:spacing w:line="238" w:lineRule="exact"/>
              <w:ind w:right="139"/>
              <w:jc w:val="right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€</w:t>
            </w:r>
          </w:p>
        </w:tc>
        <w:tc>
          <w:tcPr>
            <w:tcW w:w="917" w:type="dxa"/>
            <w:tcBorders>
              <w:left w:val="nil"/>
            </w:tcBorders>
            <w:shd w:val="clear" w:color="auto" w:fill="auto"/>
          </w:tcPr>
          <w:p w14:paraId="3D862EB9" w14:textId="77777777" w:rsidR="005B0474" w:rsidRPr="005B0474" w:rsidRDefault="005B0474" w:rsidP="005B0474">
            <w:pPr>
              <w:pStyle w:val="TableParagraph"/>
              <w:spacing w:line="238" w:lineRule="exact"/>
              <w:ind w:left="158"/>
              <w:rPr>
                <w:rFonts w:ascii="Calibri" w:eastAsia="Calibri" w:hAnsi="Calibri"/>
                <w:sz w:val="24"/>
              </w:rPr>
            </w:pPr>
            <w:r w:rsidRPr="005B0474">
              <w:rPr>
                <w:rFonts w:ascii="Calibri" w:eastAsia="Calibri" w:hAnsi="Calibri"/>
                <w:sz w:val="24"/>
              </w:rPr>
              <w:t>250,00</w:t>
            </w:r>
          </w:p>
        </w:tc>
      </w:tr>
    </w:tbl>
    <w:p w14:paraId="3B8316A5" w14:textId="77777777" w:rsidR="00D91F4C" w:rsidRDefault="00D91F4C" w:rsidP="00D91F4C">
      <w:pPr>
        <w:spacing w:line="238" w:lineRule="exact"/>
      </w:pPr>
    </w:p>
    <w:p w14:paraId="36B7C803" w14:textId="67E6EC54" w:rsidR="00D7560F" w:rsidRDefault="00D7560F" w:rsidP="00D7560F"/>
    <w:p w14:paraId="21053C3E" w14:textId="60E4D550" w:rsidR="00D7560F" w:rsidRDefault="00D7560F" w:rsidP="00D7560F"/>
    <w:p w14:paraId="45D84025" w14:textId="14219C5E" w:rsidR="00D7560F" w:rsidRDefault="00D7560F" w:rsidP="00D7560F"/>
    <w:p w14:paraId="68787C37" w14:textId="77777777" w:rsidR="00D7560F" w:rsidRDefault="00D7560F" w:rsidP="00D7560F"/>
    <w:p w14:paraId="449A67A2" w14:textId="07BC50DC" w:rsidR="00D7560F" w:rsidRPr="00D7560F" w:rsidRDefault="00D7560F" w:rsidP="00D7560F">
      <w:pPr>
        <w:pStyle w:val="Paragrafoelenco"/>
        <w:numPr>
          <w:ilvl w:val="0"/>
          <w:numId w:val="15"/>
        </w:numPr>
        <w:rPr>
          <w:b/>
          <w:bCs/>
        </w:rPr>
      </w:pPr>
      <w:r w:rsidRPr="00D7560F">
        <w:rPr>
          <w:b/>
          <w:bCs/>
        </w:rPr>
        <w:t xml:space="preserve">Concessioni per </w:t>
      </w:r>
      <w:proofErr w:type="gramStart"/>
      <w:r w:rsidRPr="00D7560F">
        <w:rPr>
          <w:b/>
          <w:bCs/>
        </w:rPr>
        <w:t xml:space="preserve">anni  </w:t>
      </w:r>
      <w:r w:rsidR="00D36A3A">
        <w:rPr>
          <w:b/>
          <w:bCs/>
        </w:rPr>
        <w:t>99</w:t>
      </w:r>
      <w:proofErr w:type="gramEnd"/>
      <w:r w:rsidRPr="00D7560F">
        <w:rPr>
          <w:b/>
          <w:bCs/>
        </w:rPr>
        <w:t xml:space="preserve">  di area cimiteriale per TUMULI</w:t>
      </w:r>
    </w:p>
    <w:p w14:paraId="2FEBC87D" w14:textId="77777777" w:rsidR="00D7560F" w:rsidRDefault="00D7560F" w:rsidP="00D7560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50"/>
        <w:gridCol w:w="5050"/>
      </w:tblGrid>
      <w:tr w:rsidR="00D7560F" w:rsidRPr="00D7560F" w14:paraId="3A0F8BCE" w14:textId="77777777" w:rsidTr="00D7560F">
        <w:tc>
          <w:tcPr>
            <w:tcW w:w="5050" w:type="dxa"/>
          </w:tcPr>
          <w:p w14:paraId="7CA10260" w14:textId="63231EB7" w:rsidR="00D7560F" w:rsidRPr="00D7560F" w:rsidRDefault="00D7560F" w:rsidP="00D7560F">
            <w:pPr>
              <w:jc w:val="center"/>
              <w:rPr>
                <w:b/>
                <w:bCs/>
              </w:rPr>
            </w:pPr>
            <w:r w:rsidRPr="00D7560F">
              <w:rPr>
                <w:b/>
                <w:bCs/>
              </w:rPr>
              <w:t>Posizione</w:t>
            </w:r>
          </w:p>
        </w:tc>
        <w:tc>
          <w:tcPr>
            <w:tcW w:w="5050" w:type="dxa"/>
          </w:tcPr>
          <w:p w14:paraId="47E512D0" w14:textId="67EDF4F8" w:rsidR="00D7560F" w:rsidRPr="00D7560F" w:rsidRDefault="00D7560F" w:rsidP="00D7560F">
            <w:pPr>
              <w:jc w:val="center"/>
              <w:rPr>
                <w:b/>
                <w:bCs/>
              </w:rPr>
            </w:pPr>
            <w:r w:rsidRPr="00D7560F">
              <w:rPr>
                <w:b/>
                <w:bCs/>
              </w:rPr>
              <w:t>Tariffa/mq</w:t>
            </w:r>
          </w:p>
        </w:tc>
      </w:tr>
      <w:tr w:rsidR="00D7560F" w14:paraId="081976E2" w14:textId="77777777" w:rsidTr="00D7560F">
        <w:tc>
          <w:tcPr>
            <w:tcW w:w="5050" w:type="dxa"/>
          </w:tcPr>
          <w:p w14:paraId="01733A4D" w14:textId="039C7788" w:rsidR="00D7560F" w:rsidRDefault="00D7560F" w:rsidP="00D7560F">
            <w:r>
              <w:t>Area per tumuli viale principale</w:t>
            </w:r>
          </w:p>
        </w:tc>
        <w:tc>
          <w:tcPr>
            <w:tcW w:w="5050" w:type="dxa"/>
          </w:tcPr>
          <w:p w14:paraId="3C9054FE" w14:textId="7EA84876" w:rsidR="00D7560F" w:rsidRPr="00D7560F" w:rsidRDefault="00D7560F" w:rsidP="00D7560F">
            <w:pPr>
              <w:jc w:val="center"/>
              <w:rPr>
                <w:b/>
                <w:bCs/>
              </w:rPr>
            </w:pPr>
            <w:r w:rsidRPr="00D7560F">
              <w:rPr>
                <w:b/>
                <w:bCs/>
              </w:rPr>
              <w:t>€ 1.000,00</w:t>
            </w:r>
          </w:p>
        </w:tc>
      </w:tr>
    </w:tbl>
    <w:p w14:paraId="2DAC3184" w14:textId="72869414" w:rsidR="00D7560F" w:rsidRPr="00D7560F" w:rsidRDefault="00D7560F" w:rsidP="00D7560F">
      <w:pPr>
        <w:sectPr w:rsidR="00D7560F" w:rsidRPr="00D7560F">
          <w:headerReference w:type="default" r:id="rId12"/>
          <w:pgSz w:w="11910" w:h="16840"/>
          <w:pgMar w:top="920" w:right="880" w:bottom="280" w:left="920" w:header="716" w:footer="0" w:gutter="0"/>
          <w:cols w:space="720"/>
        </w:sectPr>
      </w:pPr>
    </w:p>
    <w:p w14:paraId="41F46F8B" w14:textId="7C8A3100" w:rsidR="00D91F4C" w:rsidRDefault="00D91F4C" w:rsidP="00D91F4C">
      <w:pPr>
        <w:ind w:right="-1621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allegato </w:t>
      </w:r>
      <w:r w:rsidR="00B54DE6">
        <w:rPr>
          <w:rFonts w:ascii="Arial" w:hAnsi="Arial" w:cs="Arial"/>
          <w:color w:val="000000"/>
          <w:sz w:val="20"/>
        </w:rPr>
        <w:t>F</w:t>
      </w:r>
      <w:r>
        <w:rPr>
          <w:rFonts w:ascii="Arial" w:hAnsi="Arial" w:cs="Arial"/>
          <w:color w:val="000000"/>
          <w:sz w:val="20"/>
        </w:rPr>
        <w:t xml:space="preserve">) alla deliberazione di Giunta Comunale </w:t>
      </w:r>
      <w:r w:rsidR="00D36A3A">
        <w:rPr>
          <w:rFonts w:ascii="Arial" w:hAnsi="Arial" w:cs="Arial"/>
          <w:color w:val="000000"/>
          <w:sz w:val="20"/>
        </w:rPr>
        <w:t xml:space="preserve">n. 84 in </w:t>
      </w:r>
      <w:proofErr w:type="gramStart"/>
      <w:r w:rsidR="00D36A3A">
        <w:rPr>
          <w:rFonts w:ascii="Arial" w:hAnsi="Arial" w:cs="Arial"/>
          <w:color w:val="000000"/>
          <w:sz w:val="20"/>
        </w:rPr>
        <w:t>data  18</w:t>
      </w:r>
      <w:proofErr w:type="gramEnd"/>
      <w:r w:rsidR="00D36A3A">
        <w:rPr>
          <w:rFonts w:ascii="Arial" w:hAnsi="Arial" w:cs="Arial"/>
          <w:color w:val="000000"/>
          <w:sz w:val="20"/>
        </w:rPr>
        <w:t>/11/2022</w:t>
      </w:r>
    </w:p>
    <w:p w14:paraId="5967F220" w14:textId="77777777" w:rsidR="00D91F4C" w:rsidRDefault="00D91F4C" w:rsidP="00D91F4C">
      <w:pPr>
        <w:pStyle w:val="Corpotesto"/>
        <w:rPr>
          <w:sz w:val="22"/>
        </w:rPr>
      </w:pPr>
    </w:p>
    <w:p w14:paraId="03C08C2C" w14:textId="77777777" w:rsidR="00D91F4C" w:rsidRDefault="00D91F4C" w:rsidP="00D91F4C">
      <w:pPr>
        <w:pStyle w:val="Corpotesto"/>
        <w:rPr>
          <w:sz w:val="22"/>
        </w:rPr>
      </w:pPr>
    </w:p>
    <w:p w14:paraId="0CCE1F99" w14:textId="77777777" w:rsidR="00D91F4C" w:rsidRDefault="00D91F4C" w:rsidP="00D91F4C">
      <w:pPr>
        <w:pStyle w:val="Corpotesto"/>
        <w:rPr>
          <w:sz w:val="22"/>
        </w:rPr>
      </w:pPr>
    </w:p>
    <w:p w14:paraId="5A9ED91E" w14:textId="77777777" w:rsidR="00D91F4C" w:rsidRDefault="00D91F4C" w:rsidP="00D91F4C">
      <w:pPr>
        <w:pStyle w:val="Corpotesto"/>
        <w:spacing w:before="7"/>
        <w:rPr>
          <w:sz w:val="19"/>
        </w:rPr>
      </w:pPr>
    </w:p>
    <w:p w14:paraId="1AFC3801" w14:textId="77777777" w:rsidR="00D91F4C" w:rsidRDefault="00D91F4C" w:rsidP="00D91F4C">
      <w:pPr>
        <w:pStyle w:val="Titolo2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DANIELE</w:t>
      </w:r>
      <w:r>
        <w:rPr>
          <w:spacing w:val="-4"/>
        </w:rPr>
        <w:t xml:space="preserve"> </w:t>
      </w:r>
      <w:r>
        <w:t>PO</w:t>
      </w:r>
    </w:p>
    <w:p w14:paraId="58FD4B9D" w14:textId="77777777" w:rsidR="00D91F4C" w:rsidRDefault="00D91F4C" w:rsidP="00D91F4C">
      <w:pPr>
        <w:ind w:right="40"/>
        <w:jc w:val="center"/>
        <w:rPr>
          <w:b/>
        </w:rPr>
      </w:pPr>
      <w:r>
        <w:rPr>
          <w:b/>
        </w:rPr>
        <w:t>Provincia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Cremona</w:t>
      </w:r>
    </w:p>
    <w:p w14:paraId="084AAA4B" w14:textId="77777777" w:rsidR="00D91F4C" w:rsidRDefault="00D91F4C" w:rsidP="00D91F4C">
      <w:pPr>
        <w:pStyle w:val="Corpotesto"/>
        <w:rPr>
          <w:b/>
          <w:sz w:val="26"/>
        </w:rPr>
      </w:pPr>
    </w:p>
    <w:p w14:paraId="3373B412" w14:textId="77777777" w:rsidR="00D91F4C" w:rsidRDefault="00D91F4C" w:rsidP="00D91F4C">
      <w:pPr>
        <w:pStyle w:val="Corpotesto"/>
        <w:rPr>
          <w:b/>
          <w:sz w:val="26"/>
        </w:rPr>
      </w:pPr>
    </w:p>
    <w:p w14:paraId="78CFF28C" w14:textId="77777777" w:rsidR="00D91F4C" w:rsidRDefault="00D91F4C" w:rsidP="00D91F4C">
      <w:pPr>
        <w:pStyle w:val="Corpotesto"/>
        <w:rPr>
          <w:b/>
          <w:sz w:val="26"/>
        </w:rPr>
      </w:pPr>
    </w:p>
    <w:p w14:paraId="5C98E729" w14:textId="77777777" w:rsidR="00D91F4C" w:rsidRDefault="00D91F4C" w:rsidP="00D91F4C">
      <w:pPr>
        <w:pStyle w:val="Corpotesto"/>
        <w:rPr>
          <w:b/>
          <w:sz w:val="26"/>
        </w:rPr>
      </w:pPr>
    </w:p>
    <w:p w14:paraId="70E8E4EF" w14:textId="77777777" w:rsidR="00D91F4C" w:rsidRDefault="00D91F4C" w:rsidP="00D91F4C">
      <w:pPr>
        <w:pStyle w:val="Corpotesto"/>
        <w:rPr>
          <w:b/>
          <w:sz w:val="26"/>
        </w:rPr>
      </w:pPr>
    </w:p>
    <w:p w14:paraId="31A3AB3F" w14:textId="77777777" w:rsidR="00D91F4C" w:rsidRDefault="00D91F4C" w:rsidP="00D91F4C">
      <w:pPr>
        <w:pStyle w:val="Titolo2"/>
        <w:spacing w:before="161"/>
        <w:ind w:right="41"/>
      </w:pPr>
      <w:r>
        <w:t>NOLEGGIO</w:t>
      </w:r>
      <w:r>
        <w:rPr>
          <w:spacing w:val="69"/>
        </w:rPr>
        <w:t xml:space="preserve"> </w:t>
      </w:r>
      <w:r>
        <w:t>BICICLETTE</w:t>
      </w:r>
    </w:p>
    <w:p w14:paraId="6EED64A1" w14:textId="77777777" w:rsidR="00D91F4C" w:rsidRDefault="00D91F4C" w:rsidP="00D91F4C">
      <w:pPr>
        <w:spacing w:before="276"/>
        <w:ind w:right="40"/>
        <w:jc w:val="center"/>
        <w:rPr>
          <w:b/>
          <w:sz w:val="20"/>
        </w:rPr>
      </w:pPr>
      <w:r>
        <w:rPr>
          <w:b/>
          <w:sz w:val="20"/>
        </w:rPr>
        <w:t>TARIFFE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IVA</w:t>
      </w:r>
      <w:r>
        <w:rPr>
          <w:b/>
          <w:spacing w:val="92"/>
          <w:sz w:val="20"/>
        </w:rPr>
        <w:t xml:space="preserve"> </w:t>
      </w:r>
      <w:r>
        <w:rPr>
          <w:b/>
          <w:sz w:val="20"/>
        </w:rPr>
        <w:t>compresa</w:t>
      </w:r>
    </w:p>
    <w:p w14:paraId="243A5F0A" w14:textId="77777777" w:rsidR="00D91F4C" w:rsidRDefault="00D91F4C" w:rsidP="00D91F4C">
      <w:pPr>
        <w:pStyle w:val="Corpotesto"/>
        <w:rPr>
          <w:b/>
          <w:sz w:val="22"/>
        </w:rPr>
      </w:pPr>
    </w:p>
    <w:p w14:paraId="6E5CC17F" w14:textId="77777777" w:rsidR="00D91F4C" w:rsidRDefault="00D91F4C" w:rsidP="00D91F4C">
      <w:pPr>
        <w:pStyle w:val="Corpotesto"/>
        <w:rPr>
          <w:b/>
          <w:sz w:val="22"/>
        </w:rPr>
      </w:pPr>
    </w:p>
    <w:p w14:paraId="77780E2F" w14:textId="77777777" w:rsidR="00D91F4C" w:rsidRDefault="00D91F4C" w:rsidP="00D91F4C">
      <w:pPr>
        <w:pStyle w:val="Corpotesto"/>
        <w:rPr>
          <w:b/>
          <w:sz w:val="22"/>
        </w:rPr>
      </w:pPr>
    </w:p>
    <w:p w14:paraId="53C51463" w14:textId="77777777" w:rsidR="00D91F4C" w:rsidRDefault="00D91F4C" w:rsidP="00D91F4C">
      <w:pPr>
        <w:pStyle w:val="Corpotesto"/>
        <w:rPr>
          <w:b/>
          <w:sz w:val="26"/>
        </w:rPr>
      </w:pPr>
    </w:p>
    <w:p w14:paraId="4AAC08C9" w14:textId="77777777" w:rsidR="00D91F4C" w:rsidRDefault="00D91F4C" w:rsidP="00D91F4C">
      <w:pPr>
        <w:ind w:right="38"/>
        <w:jc w:val="center"/>
        <w:rPr>
          <w:b/>
        </w:rPr>
      </w:pPr>
      <w:r>
        <w:rPr>
          <w:b/>
        </w:rPr>
        <w:t>tariffe</w:t>
      </w:r>
      <w:r>
        <w:rPr>
          <w:b/>
          <w:spacing w:val="-1"/>
        </w:rPr>
        <w:t xml:space="preserve"> </w:t>
      </w:r>
      <w:r>
        <w:rPr>
          <w:b/>
        </w:rPr>
        <w:t>approvate</w:t>
      </w:r>
      <w:r>
        <w:rPr>
          <w:b/>
          <w:spacing w:val="-1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atto</w:t>
      </w:r>
      <w:r>
        <w:rPr>
          <w:b/>
          <w:spacing w:val="-1"/>
        </w:rPr>
        <w:t xml:space="preserve"> </w:t>
      </w:r>
      <w:r>
        <w:rPr>
          <w:b/>
        </w:rPr>
        <w:t>G.C.</w:t>
      </w:r>
      <w:r>
        <w:rPr>
          <w:b/>
          <w:spacing w:val="-1"/>
        </w:rPr>
        <w:t xml:space="preserve"> </w:t>
      </w:r>
      <w:r>
        <w:rPr>
          <w:b/>
        </w:rPr>
        <w:t>n°</w:t>
      </w:r>
      <w:r>
        <w:rPr>
          <w:b/>
          <w:spacing w:val="-2"/>
        </w:rPr>
        <w:t xml:space="preserve"> </w:t>
      </w:r>
      <w:r>
        <w:rPr>
          <w:b/>
        </w:rPr>
        <w:t>24</w:t>
      </w:r>
      <w:r>
        <w:rPr>
          <w:b/>
          <w:spacing w:val="58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28/04/2012</w:t>
      </w:r>
    </w:p>
    <w:p w14:paraId="44D9D34C" w14:textId="77777777" w:rsidR="00D91F4C" w:rsidRDefault="00D91F4C" w:rsidP="00D91F4C">
      <w:pPr>
        <w:pStyle w:val="Corpotesto"/>
        <w:rPr>
          <w:b/>
          <w:sz w:val="20"/>
        </w:rPr>
      </w:pPr>
    </w:p>
    <w:p w14:paraId="738BE100" w14:textId="77777777" w:rsidR="00D91F4C" w:rsidRDefault="00D91F4C" w:rsidP="00D91F4C">
      <w:pPr>
        <w:pStyle w:val="Corpotesto"/>
        <w:rPr>
          <w:b/>
          <w:sz w:val="20"/>
        </w:rPr>
      </w:pPr>
    </w:p>
    <w:p w14:paraId="5843A766" w14:textId="77777777" w:rsidR="00D91F4C" w:rsidRDefault="00D91F4C" w:rsidP="00D91F4C">
      <w:pPr>
        <w:pStyle w:val="Corpotesto"/>
        <w:rPr>
          <w:b/>
          <w:sz w:val="20"/>
        </w:rPr>
      </w:pPr>
    </w:p>
    <w:p w14:paraId="3679CB32" w14:textId="77777777" w:rsidR="00D91F4C" w:rsidRDefault="00D91F4C" w:rsidP="00D91F4C">
      <w:pPr>
        <w:pStyle w:val="Corpotesto"/>
        <w:rPr>
          <w:b/>
          <w:sz w:val="12"/>
        </w:rPr>
      </w:pPr>
    </w:p>
    <w:tbl>
      <w:tblPr>
        <w:tblW w:w="0" w:type="auto"/>
        <w:tblInd w:w="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5"/>
        <w:gridCol w:w="1605"/>
      </w:tblGrid>
      <w:tr w:rsidR="00D91F4C" w14:paraId="086CE1DA" w14:textId="77777777" w:rsidTr="00921C76">
        <w:trPr>
          <w:trHeight w:val="705"/>
        </w:trPr>
        <w:tc>
          <w:tcPr>
            <w:tcW w:w="4155" w:type="dxa"/>
            <w:shd w:val="clear" w:color="auto" w:fill="auto"/>
          </w:tcPr>
          <w:p w14:paraId="79752084" w14:textId="77777777" w:rsidR="00D91F4C" w:rsidRPr="00D522B6" w:rsidRDefault="00D91F4C" w:rsidP="00921C76">
            <w:pPr>
              <w:pStyle w:val="TableParagraph"/>
              <w:spacing w:before="76"/>
              <w:ind w:left="70" w:right="222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Tariffa</w:t>
            </w:r>
            <w:r w:rsidRPr="00D522B6">
              <w:rPr>
                <w:rFonts w:ascii="Calibri" w:eastAsia="Calibri" w:hAnsi="Calibri"/>
                <w:spacing w:val="54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oraria</w:t>
            </w:r>
            <w:r w:rsidRPr="00D522B6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(o</w:t>
            </w:r>
            <w:r w:rsidRPr="00D522B6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frazione</w:t>
            </w:r>
            <w:r w:rsidRPr="00D522B6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per</w:t>
            </w:r>
            <w:r w:rsidRPr="00D522B6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le</w:t>
            </w:r>
            <w:r w:rsidRPr="00D522B6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prime</w:t>
            </w:r>
            <w:r w:rsidRPr="00D522B6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5</w:t>
            </w:r>
            <w:r w:rsidRPr="00D522B6">
              <w:rPr>
                <w:rFonts w:ascii="Calibri" w:eastAsia="Calibri" w:hAnsi="Calibri"/>
                <w:spacing w:val="-57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ore di utilizzo)</w:t>
            </w:r>
          </w:p>
        </w:tc>
        <w:tc>
          <w:tcPr>
            <w:tcW w:w="1605" w:type="dxa"/>
            <w:shd w:val="clear" w:color="auto" w:fill="auto"/>
          </w:tcPr>
          <w:p w14:paraId="1D6D629D" w14:textId="77777777" w:rsidR="00D91F4C" w:rsidRPr="00D522B6" w:rsidRDefault="00D91F4C" w:rsidP="00921C76">
            <w:pPr>
              <w:pStyle w:val="TableParagraph"/>
              <w:tabs>
                <w:tab w:val="left" w:pos="359"/>
              </w:tabs>
              <w:spacing w:before="214"/>
              <w:ind w:right="59"/>
              <w:jc w:val="right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€</w:t>
            </w:r>
            <w:r w:rsidRPr="00D522B6">
              <w:rPr>
                <w:rFonts w:ascii="Calibri" w:eastAsia="Calibri" w:hAnsi="Calibri"/>
                <w:sz w:val="24"/>
              </w:rPr>
              <w:tab/>
              <w:t>1,50</w:t>
            </w:r>
          </w:p>
        </w:tc>
      </w:tr>
      <w:tr w:rsidR="00D91F4C" w14:paraId="21516BA1" w14:textId="77777777" w:rsidTr="00921C76">
        <w:trPr>
          <w:trHeight w:val="827"/>
        </w:trPr>
        <w:tc>
          <w:tcPr>
            <w:tcW w:w="4155" w:type="dxa"/>
            <w:shd w:val="clear" w:color="auto" w:fill="auto"/>
          </w:tcPr>
          <w:p w14:paraId="5421203E" w14:textId="77777777" w:rsidR="00D91F4C" w:rsidRPr="00D522B6" w:rsidRDefault="00D91F4C" w:rsidP="00921C76">
            <w:pPr>
              <w:pStyle w:val="TableParagraph"/>
              <w:rPr>
                <w:rFonts w:ascii="Calibri" w:eastAsia="Calibri" w:hAnsi="Calibri"/>
                <w:b/>
                <w:sz w:val="24"/>
              </w:rPr>
            </w:pPr>
          </w:p>
          <w:p w14:paraId="15DEBF45" w14:textId="77777777" w:rsidR="00D91F4C" w:rsidRPr="00D522B6" w:rsidRDefault="00D91F4C" w:rsidP="00921C76">
            <w:pPr>
              <w:pStyle w:val="TableParagraph"/>
              <w:ind w:left="70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Tariffa</w:t>
            </w:r>
            <w:r w:rsidRPr="00D522B6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mezza</w:t>
            </w:r>
            <w:r w:rsidRPr="00D522B6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giornata</w:t>
            </w:r>
            <w:r w:rsidRPr="00D522B6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(fino</w:t>
            </w:r>
            <w:r w:rsidRPr="00D522B6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a</w:t>
            </w:r>
            <w:r w:rsidRPr="00D522B6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6</w:t>
            </w:r>
            <w:r w:rsidRPr="00D522B6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ore)</w:t>
            </w:r>
          </w:p>
        </w:tc>
        <w:tc>
          <w:tcPr>
            <w:tcW w:w="1605" w:type="dxa"/>
            <w:shd w:val="clear" w:color="auto" w:fill="auto"/>
          </w:tcPr>
          <w:p w14:paraId="1D5C7E41" w14:textId="77777777" w:rsidR="00D91F4C" w:rsidRPr="00D522B6" w:rsidRDefault="00D91F4C" w:rsidP="00921C76">
            <w:pPr>
              <w:pStyle w:val="TableParagraph"/>
              <w:rPr>
                <w:rFonts w:ascii="Calibri" w:eastAsia="Calibri" w:hAnsi="Calibri"/>
                <w:b/>
                <w:sz w:val="24"/>
              </w:rPr>
            </w:pPr>
          </w:p>
          <w:p w14:paraId="00644255" w14:textId="77777777" w:rsidR="00D91F4C" w:rsidRPr="00D522B6" w:rsidRDefault="00D91F4C" w:rsidP="00921C76">
            <w:pPr>
              <w:pStyle w:val="TableParagraph"/>
              <w:tabs>
                <w:tab w:val="left" w:pos="359"/>
              </w:tabs>
              <w:ind w:right="59"/>
              <w:jc w:val="right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€</w:t>
            </w:r>
            <w:r w:rsidRPr="00D522B6">
              <w:rPr>
                <w:rFonts w:ascii="Calibri" w:eastAsia="Calibri" w:hAnsi="Calibri"/>
                <w:sz w:val="24"/>
              </w:rPr>
              <w:tab/>
              <w:t>5,00</w:t>
            </w:r>
          </w:p>
        </w:tc>
      </w:tr>
      <w:tr w:rsidR="00D91F4C" w14:paraId="2CB6D798" w14:textId="77777777" w:rsidTr="00921C76">
        <w:trPr>
          <w:trHeight w:val="827"/>
        </w:trPr>
        <w:tc>
          <w:tcPr>
            <w:tcW w:w="4155" w:type="dxa"/>
            <w:shd w:val="clear" w:color="auto" w:fill="auto"/>
          </w:tcPr>
          <w:p w14:paraId="4B9AD488" w14:textId="77777777" w:rsidR="00D91F4C" w:rsidRPr="00D522B6" w:rsidRDefault="00D91F4C" w:rsidP="00921C76">
            <w:pPr>
              <w:pStyle w:val="TableParagraph"/>
              <w:rPr>
                <w:rFonts w:ascii="Calibri" w:eastAsia="Calibri" w:hAnsi="Calibri"/>
                <w:b/>
                <w:sz w:val="24"/>
              </w:rPr>
            </w:pPr>
          </w:p>
          <w:p w14:paraId="0DD853DB" w14:textId="77777777" w:rsidR="00D91F4C" w:rsidRPr="00D522B6" w:rsidRDefault="00D91F4C" w:rsidP="00921C76">
            <w:pPr>
              <w:pStyle w:val="TableParagraph"/>
              <w:ind w:left="70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Tariffa</w:t>
            </w:r>
            <w:r w:rsidRPr="00D522B6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giornata</w:t>
            </w:r>
            <w:r w:rsidRPr="00D522B6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intera (oltre</w:t>
            </w:r>
            <w:r w:rsidRPr="00D522B6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6</w:t>
            </w:r>
            <w:r w:rsidRPr="00D522B6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ore)</w:t>
            </w:r>
          </w:p>
        </w:tc>
        <w:tc>
          <w:tcPr>
            <w:tcW w:w="1605" w:type="dxa"/>
            <w:shd w:val="clear" w:color="auto" w:fill="auto"/>
          </w:tcPr>
          <w:p w14:paraId="3F15A1FF" w14:textId="77777777" w:rsidR="00D91F4C" w:rsidRPr="00D522B6" w:rsidRDefault="00D91F4C" w:rsidP="00921C76">
            <w:pPr>
              <w:pStyle w:val="TableParagraph"/>
              <w:rPr>
                <w:rFonts w:ascii="Calibri" w:eastAsia="Calibri" w:hAnsi="Calibri"/>
                <w:b/>
                <w:sz w:val="24"/>
              </w:rPr>
            </w:pPr>
          </w:p>
          <w:p w14:paraId="3BF47846" w14:textId="77777777" w:rsidR="00D91F4C" w:rsidRPr="00D522B6" w:rsidRDefault="00D91F4C" w:rsidP="00921C76">
            <w:pPr>
              <w:pStyle w:val="TableParagraph"/>
              <w:ind w:right="59"/>
              <w:jc w:val="right"/>
              <w:rPr>
                <w:rFonts w:ascii="Calibri" w:eastAsia="Calibri" w:hAnsi="Calibri"/>
                <w:sz w:val="24"/>
              </w:rPr>
            </w:pPr>
            <w:r w:rsidRPr="00D522B6">
              <w:rPr>
                <w:rFonts w:ascii="Calibri" w:eastAsia="Calibri" w:hAnsi="Calibri"/>
                <w:sz w:val="24"/>
              </w:rPr>
              <w:t>€</w:t>
            </w:r>
            <w:r w:rsidRPr="00D522B6"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 w:rsidRPr="00D522B6">
              <w:rPr>
                <w:rFonts w:ascii="Calibri" w:eastAsia="Calibri" w:hAnsi="Calibri"/>
                <w:sz w:val="24"/>
              </w:rPr>
              <w:t>10,00</w:t>
            </w:r>
          </w:p>
        </w:tc>
      </w:tr>
    </w:tbl>
    <w:p w14:paraId="7D79A49A" w14:textId="77777777" w:rsidR="00D91F4C" w:rsidRDefault="00D91F4C" w:rsidP="00D91F4C">
      <w:pPr>
        <w:jc w:val="right"/>
        <w:sectPr w:rsidR="00D91F4C">
          <w:headerReference w:type="default" r:id="rId13"/>
          <w:pgSz w:w="11910" w:h="16840"/>
          <w:pgMar w:top="620" w:right="880" w:bottom="280" w:left="920" w:header="0" w:footer="0" w:gutter="0"/>
          <w:cols w:space="720"/>
        </w:sectPr>
      </w:pPr>
    </w:p>
    <w:p w14:paraId="3EACA59A" w14:textId="39B4BEA3" w:rsidR="00D91F4C" w:rsidRDefault="00D91F4C" w:rsidP="00D91F4C">
      <w:pPr>
        <w:ind w:right="-1621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allegato </w:t>
      </w:r>
      <w:r w:rsidR="00B54DE6">
        <w:rPr>
          <w:rFonts w:ascii="Arial" w:hAnsi="Arial" w:cs="Arial"/>
          <w:color w:val="000000"/>
          <w:sz w:val="20"/>
        </w:rPr>
        <w:t>G</w:t>
      </w:r>
      <w:r>
        <w:rPr>
          <w:rFonts w:ascii="Arial" w:hAnsi="Arial" w:cs="Arial"/>
          <w:color w:val="000000"/>
          <w:sz w:val="20"/>
        </w:rPr>
        <w:t xml:space="preserve">) alla deliberazione di Giunta Comunale </w:t>
      </w:r>
      <w:r w:rsidR="00D36A3A">
        <w:rPr>
          <w:rFonts w:ascii="Arial" w:hAnsi="Arial" w:cs="Arial"/>
          <w:color w:val="000000"/>
          <w:sz w:val="20"/>
        </w:rPr>
        <w:t xml:space="preserve">n. 84 in </w:t>
      </w:r>
      <w:proofErr w:type="gramStart"/>
      <w:r w:rsidR="00D36A3A">
        <w:rPr>
          <w:rFonts w:ascii="Arial" w:hAnsi="Arial" w:cs="Arial"/>
          <w:color w:val="000000"/>
          <w:sz w:val="20"/>
        </w:rPr>
        <w:t>data  18</w:t>
      </w:r>
      <w:proofErr w:type="gramEnd"/>
      <w:r w:rsidR="00D36A3A">
        <w:rPr>
          <w:rFonts w:ascii="Arial" w:hAnsi="Arial" w:cs="Arial"/>
          <w:color w:val="000000"/>
          <w:sz w:val="20"/>
        </w:rPr>
        <w:t>/11/2022</w:t>
      </w:r>
    </w:p>
    <w:p w14:paraId="0059CFF4" w14:textId="77777777" w:rsidR="00D91F4C" w:rsidRDefault="00D91F4C" w:rsidP="00D91F4C">
      <w:pPr>
        <w:pStyle w:val="Corpotesto"/>
        <w:rPr>
          <w:sz w:val="22"/>
        </w:rPr>
      </w:pPr>
    </w:p>
    <w:p w14:paraId="0CA0A3C0" w14:textId="77777777" w:rsidR="00D91F4C" w:rsidRDefault="00D91F4C" w:rsidP="00D91F4C">
      <w:pPr>
        <w:pStyle w:val="Corpotesto"/>
        <w:spacing w:before="7"/>
        <w:rPr>
          <w:sz w:val="19"/>
        </w:rPr>
      </w:pPr>
    </w:p>
    <w:p w14:paraId="09B6ABF5" w14:textId="77777777" w:rsidR="00D91F4C" w:rsidRDefault="00D91F4C" w:rsidP="00D91F4C">
      <w:pPr>
        <w:pStyle w:val="Titolo2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DANIELE</w:t>
      </w:r>
      <w:r>
        <w:rPr>
          <w:spacing w:val="-4"/>
        </w:rPr>
        <w:t xml:space="preserve"> </w:t>
      </w:r>
      <w:r>
        <w:t>PO</w:t>
      </w:r>
    </w:p>
    <w:p w14:paraId="3FEF9A1D" w14:textId="77777777" w:rsidR="00D91F4C" w:rsidRDefault="00D91F4C" w:rsidP="00D91F4C">
      <w:pPr>
        <w:ind w:right="40"/>
        <w:jc w:val="center"/>
        <w:rPr>
          <w:b/>
        </w:rPr>
      </w:pPr>
      <w:r>
        <w:rPr>
          <w:b/>
        </w:rPr>
        <w:t>Provincia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Cremona</w:t>
      </w:r>
    </w:p>
    <w:p w14:paraId="65F828A5" w14:textId="77777777" w:rsidR="00D91F4C" w:rsidRDefault="00D91F4C" w:rsidP="00D91F4C">
      <w:pPr>
        <w:pStyle w:val="Corpotesto"/>
        <w:rPr>
          <w:b/>
          <w:sz w:val="26"/>
        </w:rPr>
      </w:pPr>
    </w:p>
    <w:p w14:paraId="135DDB55" w14:textId="77777777" w:rsidR="00D91F4C" w:rsidRDefault="00D91F4C" w:rsidP="00D91F4C">
      <w:pPr>
        <w:pStyle w:val="Titolo2"/>
        <w:spacing w:before="161"/>
      </w:pPr>
      <w:r>
        <w:t>UTILIZZO</w:t>
      </w:r>
      <w:r>
        <w:rPr>
          <w:spacing w:val="-6"/>
        </w:rPr>
        <w:t xml:space="preserve"> </w:t>
      </w:r>
      <w:r>
        <w:t>SALA</w:t>
      </w:r>
      <w:r>
        <w:rPr>
          <w:spacing w:val="-6"/>
        </w:rPr>
        <w:t xml:space="preserve"> </w:t>
      </w:r>
      <w:r>
        <w:t>CIVICA</w:t>
      </w:r>
    </w:p>
    <w:p w14:paraId="12B3FEE8" w14:textId="77777777" w:rsidR="00D91F4C" w:rsidRDefault="00D91F4C" w:rsidP="00D91F4C">
      <w:pPr>
        <w:ind w:right="40"/>
        <w:jc w:val="center"/>
        <w:rPr>
          <w:b/>
          <w:sz w:val="32"/>
        </w:rPr>
      </w:pPr>
      <w:r>
        <w:rPr>
          <w:b/>
          <w:sz w:val="32"/>
        </w:rPr>
        <w:t>“Gianni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Tortini”</w:t>
      </w:r>
    </w:p>
    <w:p w14:paraId="4D751212" w14:textId="77777777" w:rsidR="00D91F4C" w:rsidRDefault="00D91F4C" w:rsidP="00D91F4C">
      <w:pPr>
        <w:pStyle w:val="Corpotesto"/>
        <w:rPr>
          <w:b/>
          <w:sz w:val="1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835"/>
        <w:gridCol w:w="2410"/>
        <w:gridCol w:w="2410"/>
      </w:tblGrid>
      <w:tr w:rsidR="00D7560F" w14:paraId="3CDCD9A7" w14:textId="78A7B8B7" w:rsidTr="00DF3018">
        <w:trPr>
          <w:trHeight w:val="2034"/>
        </w:trPr>
        <w:tc>
          <w:tcPr>
            <w:tcW w:w="2152" w:type="dxa"/>
            <w:shd w:val="clear" w:color="auto" w:fill="auto"/>
          </w:tcPr>
          <w:p w14:paraId="1F4318A1" w14:textId="77777777" w:rsidR="00D7560F" w:rsidRPr="00D522B6" w:rsidRDefault="00D7560F" w:rsidP="00921C76">
            <w:pPr>
              <w:pStyle w:val="TableParagraph"/>
              <w:rPr>
                <w:rFonts w:ascii="Calibri" w:eastAsia="Calibri" w:hAnsi="Calibr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C149507" w14:textId="77777777" w:rsidR="00D7560F" w:rsidRPr="00D522B6" w:rsidRDefault="00D7560F" w:rsidP="00921C76">
            <w:pPr>
              <w:pStyle w:val="TableParagraph"/>
              <w:spacing w:line="348" w:lineRule="exact"/>
              <w:ind w:left="200" w:right="191"/>
              <w:jc w:val="center"/>
              <w:rPr>
                <w:rFonts w:ascii="Calibri" w:eastAsia="Calibri" w:hAnsi="Calibri"/>
                <w:b/>
                <w:sz w:val="32"/>
              </w:rPr>
            </w:pPr>
            <w:r w:rsidRPr="00D522B6">
              <w:rPr>
                <w:rFonts w:ascii="Calibri" w:eastAsia="Calibri" w:hAnsi="Calibri"/>
                <w:b/>
                <w:sz w:val="32"/>
              </w:rPr>
              <w:t>fascia oraria</w:t>
            </w:r>
          </w:p>
        </w:tc>
        <w:tc>
          <w:tcPr>
            <w:tcW w:w="2410" w:type="dxa"/>
            <w:shd w:val="clear" w:color="auto" w:fill="auto"/>
          </w:tcPr>
          <w:p w14:paraId="0A3976E0" w14:textId="77777777" w:rsidR="00D7560F" w:rsidRPr="00DF3018" w:rsidRDefault="00D7560F" w:rsidP="00921C76">
            <w:pPr>
              <w:pStyle w:val="TableParagraph"/>
              <w:spacing w:line="348" w:lineRule="exact"/>
              <w:ind w:left="300" w:right="295"/>
              <w:jc w:val="center"/>
              <w:rPr>
                <w:rFonts w:ascii="Calibri" w:eastAsia="Calibri" w:hAnsi="Calibri"/>
                <w:bCs/>
                <w:sz w:val="32"/>
              </w:rPr>
            </w:pPr>
            <w:r w:rsidRPr="00DF3018">
              <w:rPr>
                <w:rFonts w:ascii="Calibri" w:eastAsia="Calibri" w:hAnsi="Calibri"/>
                <w:bCs/>
                <w:sz w:val="32"/>
              </w:rPr>
              <w:t>canone</w:t>
            </w:r>
            <w:r w:rsidRPr="00DF3018">
              <w:rPr>
                <w:rFonts w:ascii="Calibri" w:eastAsia="Calibri" w:hAnsi="Calibri"/>
                <w:bCs/>
                <w:spacing w:val="-8"/>
                <w:sz w:val="32"/>
              </w:rPr>
              <w:t xml:space="preserve"> </w:t>
            </w:r>
            <w:r w:rsidRPr="00DF3018">
              <w:rPr>
                <w:rFonts w:ascii="Calibri" w:eastAsia="Calibri" w:hAnsi="Calibri"/>
                <w:bCs/>
                <w:sz w:val="32"/>
              </w:rPr>
              <w:t>concessione</w:t>
            </w:r>
          </w:p>
          <w:p w14:paraId="5992167D" w14:textId="77777777" w:rsidR="00DF3018" w:rsidRPr="00DF3018" w:rsidRDefault="00DF3018" w:rsidP="00DF3018">
            <w:pPr>
              <w:ind w:right="38"/>
              <w:jc w:val="center"/>
              <w:rPr>
                <w:bCs/>
              </w:rPr>
            </w:pPr>
            <w:r w:rsidRPr="00DF3018">
              <w:rPr>
                <w:bCs/>
              </w:rPr>
              <w:t>tariffe</w:t>
            </w:r>
            <w:r w:rsidRPr="00DF3018">
              <w:rPr>
                <w:bCs/>
                <w:spacing w:val="-1"/>
              </w:rPr>
              <w:t xml:space="preserve"> </w:t>
            </w:r>
            <w:r w:rsidRPr="00DF3018">
              <w:rPr>
                <w:bCs/>
              </w:rPr>
              <w:t>approvate</w:t>
            </w:r>
            <w:r w:rsidRPr="00DF3018">
              <w:rPr>
                <w:bCs/>
                <w:spacing w:val="-1"/>
              </w:rPr>
              <w:t xml:space="preserve"> </w:t>
            </w:r>
            <w:r w:rsidRPr="00DF3018">
              <w:rPr>
                <w:bCs/>
              </w:rPr>
              <w:t>con</w:t>
            </w:r>
            <w:r w:rsidRPr="00DF3018">
              <w:rPr>
                <w:bCs/>
                <w:spacing w:val="-2"/>
              </w:rPr>
              <w:t xml:space="preserve"> </w:t>
            </w:r>
            <w:r w:rsidRPr="00DF3018">
              <w:rPr>
                <w:bCs/>
              </w:rPr>
              <w:t>atto</w:t>
            </w:r>
            <w:r w:rsidRPr="00DF3018">
              <w:rPr>
                <w:bCs/>
                <w:spacing w:val="-1"/>
              </w:rPr>
              <w:t xml:space="preserve"> </w:t>
            </w:r>
            <w:r w:rsidRPr="00DF3018">
              <w:rPr>
                <w:bCs/>
              </w:rPr>
              <w:t>G.C.</w:t>
            </w:r>
            <w:r w:rsidRPr="00DF3018">
              <w:rPr>
                <w:bCs/>
                <w:spacing w:val="-1"/>
              </w:rPr>
              <w:t xml:space="preserve"> </w:t>
            </w:r>
            <w:r w:rsidRPr="00DF3018">
              <w:rPr>
                <w:bCs/>
              </w:rPr>
              <w:t>n°</w:t>
            </w:r>
            <w:r w:rsidRPr="00DF3018">
              <w:rPr>
                <w:bCs/>
                <w:spacing w:val="-2"/>
              </w:rPr>
              <w:t xml:space="preserve"> </w:t>
            </w:r>
            <w:r w:rsidRPr="00DF3018">
              <w:rPr>
                <w:bCs/>
              </w:rPr>
              <w:t>86</w:t>
            </w:r>
            <w:r w:rsidRPr="00DF3018">
              <w:rPr>
                <w:bCs/>
                <w:spacing w:val="58"/>
              </w:rPr>
              <w:t xml:space="preserve"> </w:t>
            </w:r>
            <w:r w:rsidRPr="00DF3018">
              <w:rPr>
                <w:bCs/>
              </w:rPr>
              <w:t>del</w:t>
            </w:r>
            <w:r w:rsidRPr="00DF3018">
              <w:rPr>
                <w:bCs/>
                <w:spacing w:val="1"/>
              </w:rPr>
              <w:t xml:space="preserve"> </w:t>
            </w:r>
            <w:r w:rsidRPr="00DF3018">
              <w:rPr>
                <w:bCs/>
              </w:rPr>
              <w:t>28/11/2018</w:t>
            </w:r>
          </w:p>
          <w:p w14:paraId="6CA624C0" w14:textId="541D7C61" w:rsidR="00DF3018" w:rsidRPr="00D522B6" w:rsidRDefault="00DF3018" w:rsidP="00921C76">
            <w:pPr>
              <w:pStyle w:val="TableParagraph"/>
              <w:spacing w:line="348" w:lineRule="exact"/>
              <w:ind w:left="300" w:right="295"/>
              <w:jc w:val="center"/>
              <w:rPr>
                <w:rFonts w:ascii="Calibri" w:eastAsia="Calibri" w:hAnsi="Calibri"/>
                <w:b/>
                <w:sz w:val="32"/>
              </w:rPr>
            </w:pPr>
          </w:p>
        </w:tc>
        <w:tc>
          <w:tcPr>
            <w:tcW w:w="2410" w:type="dxa"/>
          </w:tcPr>
          <w:p w14:paraId="12C08868" w14:textId="77777777" w:rsidR="00DF3018" w:rsidRPr="00DF3018" w:rsidRDefault="00DF3018" w:rsidP="00DF3018">
            <w:pPr>
              <w:pStyle w:val="TableParagraph"/>
              <w:spacing w:line="348" w:lineRule="exact"/>
              <w:ind w:left="300" w:right="295"/>
              <w:jc w:val="center"/>
              <w:rPr>
                <w:rFonts w:ascii="Calibri" w:eastAsia="Calibri" w:hAnsi="Calibri"/>
                <w:b/>
                <w:sz w:val="32"/>
              </w:rPr>
            </w:pPr>
            <w:r w:rsidRPr="00DF3018">
              <w:rPr>
                <w:rFonts w:ascii="Calibri" w:eastAsia="Calibri" w:hAnsi="Calibri"/>
                <w:b/>
                <w:sz w:val="32"/>
              </w:rPr>
              <w:t>canone</w:t>
            </w:r>
            <w:r w:rsidRPr="00DF3018">
              <w:rPr>
                <w:rFonts w:ascii="Calibri" w:eastAsia="Calibri" w:hAnsi="Calibri"/>
                <w:b/>
                <w:spacing w:val="-8"/>
                <w:sz w:val="32"/>
              </w:rPr>
              <w:t xml:space="preserve"> </w:t>
            </w:r>
            <w:r w:rsidRPr="00DF3018">
              <w:rPr>
                <w:rFonts w:ascii="Calibri" w:eastAsia="Calibri" w:hAnsi="Calibri"/>
                <w:b/>
                <w:sz w:val="32"/>
              </w:rPr>
              <w:t>concessione</w:t>
            </w:r>
          </w:p>
          <w:p w14:paraId="7F3DA8C9" w14:textId="30F0B8C6" w:rsidR="00DF3018" w:rsidRDefault="00DF3018" w:rsidP="00DF3018">
            <w:pPr>
              <w:ind w:right="38"/>
              <w:jc w:val="center"/>
              <w:rPr>
                <w:b/>
              </w:rPr>
            </w:pPr>
            <w:r>
              <w:rPr>
                <w:b/>
              </w:rPr>
              <w:t>dal</w:t>
            </w:r>
          </w:p>
          <w:p w14:paraId="1DED4DD0" w14:textId="280F8FB3" w:rsidR="00DF3018" w:rsidRPr="00DF3018" w:rsidRDefault="00DF3018" w:rsidP="00DF3018">
            <w:pPr>
              <w:ind w:right="38"/>
              <w:jc w:val="center"/>
              <w:rPr>
                <w:b/>
              </w:rPr>
            </w:pPr>
            <w:r>
              <w:rPr>
                <w:b/>
              </w:rPr>
              <w:t>1° GENNAIO 2023</w:t>
            </w:r>
          </w:p>
          <w:p w14:paraId="55663266" w14:textId="77777777" w:rsidR="00D7560F" w:rsidRPr="00D522B6" w:rsidRDefault="00D7560F" w:rsidP="00921C76">
            <w:pPr>
              <w:pStyle w:val="TableParagraph"/>
              <w:spacing w:line="348" w:lineRule="exact"/>
              <w:ind w:left="300" w:right="295"/>
              <w:jc w:val="center"/>
              <w:rPr>
                <w:rFonts w:ascii="Calibri" w:eastAsia="Calibri" w:hAnsi="Calibri"/>
                <w:b/>
                <w:sz w:val="32"/>
              </w:rPr>
            </w:pPr>
          </w:p>
        </w:tc>
      </w:tr>
      <w:tr w:rsidR="00D7560F" w14:paraId="2DA21D5F" w14:textId="4CA85EE0" w:rsidTr="002A7017">
        <w:trPr>
          <w:trHeight w:val="367"/>
        </w:trPr>
        <w:tc>
          <w:tcPr>
            <w:tcW w:w="2152" w:type="dxa"/>
            <w:shd w:val="clear" w:color="auto" w:fill="auto"/>
          </w:tcPr>
          <w:p w14:paraId="7F96B7E7" w14:textId="77777777" w:rsidR="00D7560F" w:rsidRPr="00D522B6" w:rsidRDefault="00D7560F" w:rsidP="00921C76">
            <w:pPr>
              <w:pStyle w:val="TableParagraph"/>
              <w:spacing w:line="348" w:lineRule="exact"/>
              <w:ind w:left="199" w:right="1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mattina</w:t>
            </w:r>
          </w:p>
        </w:tc>
        <w:tc>
          <w:tcPr>
            <w:tcW w:w="2835" w:type="dxa"/>
            <w:shd w:val="clear" w:color="auto" w:fill="auto"/>
          </w:tcPr>
          <w:p w14:paraId="541A09C2" w14:textId="77777777" w:rsidR="00D7560F" w:rsidRPr="00D522B6" w:rsidRDefault="00D7560F" w:rsidP="00921C76">
            <w:pPr>
              <w:pStyle w:val="TableParagraph"/>
              <w:spacing w:line="348" w:lineRule="exact"/>
              <w:ind w:left="200" w:right="1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ore 8.00 – 14.00</w:t>
            </w:r>
          </w:p>
        </w:tc>
        <w:tc>
          <w:tcPr>
            <w:tcW w:w="2410" w:type="dxa"/>
            <w:shd w:val="clear" w:color="auto" w:fill="auto"/>
          </w:tcPr>
          <w:p w14:paraId="05F54699" w14:textId="77777777" w:rsidR="00D7560F" w:rsidRPr="00D522B6" w:rsidRDefault="00D7560F" w:rsidP="00921C76">
            <w:pPr>
              <w:pStyle w:val="TableParagraph"/>
              <w:spacing w:line="348" w:lineRule="exact"/>
              <w:ind w:left="300" w:right="2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€</w:t>
            </w:r>
            <w:r w:rsidRPr="00D522B6">
              <w:rPr>
                <w:rFonts w:ascii="Calibri" w:eastAsia="Calibri" w:hAnsi="Calibri"/>
                <w:spacing w:val="1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sz w:val="32"/>
              </w:rPr>
              <w:t>30,00</w:t>
            </w:r>
          </w:p>
        </w:tc>
        <w:tc>
          <w:tcPr>
            <w:tcW w:w="2410" w:type="dxa"/>
          </w:tcPr>
          <w:p w14:paraId="724C9FD3" w14:textId="750A57F4" w:rsidR="00D7560F" w:rsidRPr="00DF3018" w:rsidRDefault="00DF3018" w:rsidP="00921C76">
            <w:pPr>
              <w:pStyle w:val="TableParagraph"/>
              <w:spacing w:line="348" w:lineRule="exact"/>
              <w:ind w:left="300" w:right="291"/>
              <w:jc w:val="center"/>
              <w:rPr>
                <w:rFonts w:ascii="Calibri" w:eastAsia="Calibri" w:hAnsi="Calibri"/>
                <w:b/>
                <w:bCs/>
                <w:sz w:val="32"/>
              </w:rPr>
            </w:pPr>
            <w:r w:rsidRPr="00DF3018">
              <w:rPr>
                <w:rFonts w:ascii="Calibri" w:eastAsia="Calibri" w:hAnsi="Calibri"/>
                <w:b/>
                <w:bCs/>
                <w:sz w:val="32"/>
              </w:rPr>
              <w:t>€ 50,00</w:t>
            </w:r>
          </w:p>
        </w:tc>
      </w:tr>
      <w:tr w:rsidR="00D7560F" w14:paraId="5912526C" w14:textId="009C4370" w:rsidTr="002A7017">
        <w:trPr>
          <w:trHeight w:val="367"/>
        </w:trPr>
        <w:tc>
          <w:tcPr>
            <w:tcW w:w="2152" w:type="dxa"/>
            <w:shd w:val="clear" w:color="auto" w:fill="auto"/>
          </w:tcPr>
          <w:p w14:paraId="3F4D8B6C" w14:textId="77777777" w:rsidR="00D7560F" w:rsidRPr="00D522B6" w:rsidRDefault="00D7560F" w:rsidP="00921C76">
            <w:pPr>
              <w:pStyle w:val="TableParagraph"/>
              <w:spacing w:line="348" w:lineRule="exact"/>
              <w:ind w:left="200" w:right="1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pomeriggio</w:t>
            </w:r>
          </w:p>
        </w:tc>
        <w:tc>
          <w:tcPr>
            <w:tcW w:w="2835" w:type="dxa"/>
            <w:shd w:val="clear" w:color="auto" w:fill="auto"/>
          </w:tcPr>
          <w:p w14:paraId="1CEA73C5" w14:textId="77777777" w:rsidR="00D7560F" w:rsidRPr="00D522B6" w:rsidRDefault="00D7560F" w:rsidP="00921C76">
            <w:pPr>
              <w:pStyle w:val="TableParagraph"/>
              <w:spacing w:line="348" w:lineRule="exact"/>
              <w:ind w:left="200" w:right="1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ore 14.00 – 20.00</w:t>
            </w:r>
          </w:p>
        </w:tc>
        <w:tc>
          <w:tcPr>
            <w:tcW w:w="2410" w:type="dxa"/>
            <w:shd w:val="clear" w:color="auto" w:fill="auto"/>
          </w:tcPr>
          <w:p w14:paraId="6968159F" w14:textId="77777777" w:rsidR="00D7560F" w:rsidRPr="00D522B6" w:rsidRDefault="00D7560F" w:rsidP="00921C76">
            <w:pPr>
              <w:pStyle w:val="TableParagraph"/>
              <w:spacing w:line="348" w:lineRule="exact"/>
              <w:ind w:left="300" w:right="2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€</w:t>
            </w:r>
            <w:r w:rsidRPr="00D522B6">
              <w:rPr>
                <w:rFonts w:ascii="Calibri" w:eastAsia="Calibri" w:hAnsi="Calibri"/>
                <w:spacing w:val="1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sz w:val="32"/>
              </w:rPr>
              <w:t>30,00</w:t>
            </w:r>
          </w:p>
        </w:tc>
        <w:tc>
          <w:tcPr>
            <w:tcW w:w="2410" w:type="dxa"/>
          </w:tcPr>
          <w:p w14:paraId="05D3D4D1" w14:textId="28AC5A19" w:rsidR="00D7560F" w:rsidRPr="00DF3018" w:rsidRDefault="00DF3018" w:rsidP="00921C76">
            <w:pPr>
              <w:pStyle w:val="TableParagraph"/>
              <w:spacing w:line="348" w:lineRule="exact"/>
              <w:ind w:left="300" w:right="291"/>
              <w:jc w:val="center"/>
              <w:rPr>
                <w:rFonts w:ascii="Calibri" w:eastAsia="Calibri" w:hAnsi="Calibri"/>
                <w:b/>
                <w:bCs/>
                <w:sz w:val="32"/>
              </w:rPr>
            </w:pPr>
            <w:r w:rsidRPr="00DF3018">
              <w:rPr>
                <w:rFonts w:ascii="Calibri" w:eastAsia="Calibri" w:hAnsi="Calibri"/>
                <w:b/>
                <w:bCs/>
                <w:sz w:val="32"/>
              </w:rPr>
              <w:t>€ 50,00</w:t>
            </w:r>
          </w:p>
        </w:tc>
      </w:tr>
      <w:tr w:rsidR="00DF3018" w14:paraId="1831583F" w14:textId="2A980116" w:rsidTr="002A7017">
        <w:trPr>
          <w:trHeight w:val="368"/>
        </w:trPr>
        <w:tc>
          <w:tcPr>
            <w:tcW w:w="2152" w:type="dxa"/>
            <w:shd w:val="clear" w:color="auto" w:fill="auto"/>
          </w:tcPr>
          <w:p w14:paraId="2EF0D506" w14:textId="77777777" w:rsidR="00DF3018" w:rsidRPr="00D522B6" w:rsidRDefault="00DF3018" w:rsidP="00DF3018">
            <w:pPr>
              <w:pStyle w:val="TableParagraph"/>
              <w:spacing w:line="348" w:lineRule="exact"/>
              <w:ind w:left="200" w:right="1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sera</w:t>
            </w:r>
          </w:p>
        </w:tc>
        <w:tc>
          <w:tcPr>
            <w:tcW w:w="2835" w:type="dxa"/>
            <w:shd w:val="clear" w:color="auto" w:fill="auto"/>
          </w:tcPr>
          <w:p w14:paraId="68290E36" w14:textId="77777777" w:rsidR="00DF3018" w:rsidRPr="00D522B6" w:rsidRDefault="00DF3018" w:rsidP="00DF3018">
            <w:pPr>
              <w:pStyle w:val="TableParagraph"/>
              <w:spacing w:line="348" w:lineRule="exact"/>
              <w:ind w:left="200" w:right="1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da</w:t>
            </w:r>
            <w:r w:rsidRPr="00D522B6">
              <w:rPr>
                <w:rFonts w:ascii="Calibri" w:eastAsia="Calibri" w:hAnsi="Calibri"/>
                <w:spacing w:val="-1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sz w:val="32"/>
              </w:rPr>
              <w:t>ore 20.00 in</w:t>
            </w:r>
            <w:r w:rsidRPr="00D522B6">
              <w:rPr>
                <w:rFonts w:ascii="Calibri" w:eastAsia="Calibri" w:hAnsi="Calibri"/>
                <w:spacing w:val="-1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sz w:val="32"/>
              </w:rPr>
              <w:t>poi</w:t>
            </w:r>
          </w:p>
        </w:tc>
        <w:tc>
          <w:tcPr>
            <w:tcW w:w="2410" w:type="dxa"/>
            <w:shd w:val="clear" w:color="auto" w:fill="auto"/>
          </w:tcPr>
          <w:p w14:paraId="0A130EF4" w14:textId="77777777" w:rsidR="00DF3018" w:rsidRPr="00D522B6" w:rsidRDefault="00DF3018" w:rsidP="00DF3018">
            <w:pPr>
              <w:pStyle w:val="TableParagraph"/>
              <w:spacing w:line="348" w:lineRule="exact"/>
              <w:ind w:left="300" w:right="2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€</w:t>
            </w:r>
            <w:r w:rsidRPr="00D522B6">
              <w:rPr>
                <w:rFonts w:ascii="Calibri" w:eastAsia="Calibri" w:hAnsi="Calibri"/>
                <w:spacing w:val="1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sz w:val="32"/>
              </w:rPr>
              <w:t>30,00</w:t>
            </w:r>
          </w:p>
        </w:tc>
        <w:tc>
          <w:tcPr>
            <w:tcW w:w="2410" w:type="dxa"/>
          </w:tcPr>
          <w:p w14:paraId="246E7FF2" w14:textId="69143E5F" w:rsidR="00DF3018" w:rsidRPr="00DF3018" w:rsidRDefault="00DF3018" w:rsidP="00DF3018">
            <w:pPr>
              <w:pStyle w:val="TableParagraph"/>
              <w:spacing w:line="348" w:lineRule="exact"/>
              <w:ind w:left="300" w:right="291"/>
              <w:jc w:val="center"/>
              <w:rPr>
                <w:rFonts w:ascii="Calibri" w:eastAsia="Calibri" w:hAnsi="Calibri"/>
                <w:b/>
                <w:bCs/>
                <w:sz w:val="32"/>
              </w:rPr>
            </w:pPr>
            <w:r w:rsidRPr="00DF3018">
              <w:rPr>
                <w:rFonts w:ascii="Calibri" w:eastAsia="Calibri" w:hAnsi="Calibri"/>
                <w:b/>
                <w:bCs/>
                <w:sz w:val="32"/>
              </w:rPr>
              <w:t>€ 50,00</w:t>
            </w:r>
          </w:p>
        </w:tc>
      </w:tr>
      <w:tr w:rsidR="00DF3018" w14:paraId="38EBEAF7" w14:textId="3E2F1E06" w:rsidTr="002A7017">
        <w:trPr>
          <w:trHeight w:val="368"/>
        </w:trPr>
        <w:tc>
          <w:tcPr>
            <w:tcW w:w="2152" w:type="dxa"/>
            <w:shd w:val="clear" w:color="auto" w:fill="auto"/>
          </w:tcPr>
          <w:p w14:paraId="381325CE" w14:textId="77777777" w:rsidR="00DF3018" w:rsidRPr="00D522B6" w:rsidRDefault="00DF3018" w:rsidP="00DF3018">
            <w:pPr>
              <w:pStyle w:val="TableParagraph"/>
              <w:spacing w:line="348" w:lineRule="exact"/>
              <w:ind w:left="198" w:right="1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mattina</w:t>
            </w:r>
            <w:r w:rsidRPr="00D522B6">
              <w:rPr>
                <w:rFonts w:ascii="Calibri" w:eastAsia="Calibri" w:hAnsi="Calibri"/>
                <w:spacing w:val="-3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sz w:val="32"/>
              </w:rPr>
              <w:t>+</w:t>
            </w:r>
            <w:r w:rsidRPr="00D522B6">
              <w:rPr>
                <w:rFonts w:ascii="Calibri" w:eastAsia="Calibri" w:hAnsi="Calibri"/>
                <w:spacing w:val="-3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sz w:val="32"/>
              </w:rPr>
              <w:t>pomeriggio</w:t>
            </w:r>
          </w:p>
        </w:tc>
        <w:tc>
          <w:tcPr>
            <w:tcW w:w="2835" w:type="dxa"/>
            <w:shd w:val="clear" w:color="auto" w:fill="auto"/>
          </w:tcPr>
          <w:p w14:paraId="519E1D29" w14:textId="77777777" w:rsidR="00DF3018" w:rsidRPr="00D522B6" w:rsidRDefault="00DF3018" w:rsidP="00DF3018">
            <w:pPr>
              <w:pStyle w:val="TableParagraph"/>
              <w:spacing w:line="348" w:lineRule="exact"/>
              <w:ind w:left="200" w:right="1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ore 8.00 – 20.00</w:t>
            </w:r>
          </w:p>
        </w:tc>
        <w:tc>
          <w:tcPr>
            <w:tcW w:w="2410" w:type="dxa"/>
            <w:shd w:val="clear" w:color="auto" w:fill="auto"/>
          </w:tcPr>
          <w:p w14:paraId="39D1991E" w14:textId="77777777" w:rsidR="00DF3018" w:rsidRPr="00D522B6" w:rsidRDefault="00DF3018" w:rsidP="00DF3018">
            <w:pPr>
              <w:pStyle w:val="TableParagraph"/>
              <w:spacing w:line="348" w:lineRule="exact"/>
              <w:ind w:left="300" w:right="2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€</w:t>
            </w:r>
            <w:r w:rsidRPr="00D522B6">
              <w:rPr>
                <w:rFonts w:ascii="Calibri" w:eastAsia="Calibri" w:hAnsi="Calibri"/>
                <w:spacing w:val="1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sz w:val="32"/>
              </w:rPr>
              <w:t>60,00</w:t>
            </w:r>
          </w:p>
        </w:tc>
        <w:tc>
          <w:tcPr>
            <w:tcW w:w="2410" w:type="dxa"/>
          </w:tcPr>
          <w:p w14:paraId="309FA9BB" w14:textId="4EA5164E" w:rsidR="00DF3018" w:rsidRPr="00DF3018" w:rsidRDefault="00DF3018" w:rsidP="00DF3018">
            <w:pPr>
              <w:pStyle w:val="TableParagraph"/>
              <w:spacing w:line="348" w:lineRule="exact"/>
              <w:ind w:left="300" w:right="291"/>
              <w:jc w:val="center"/>
              <w:rPr>
                <w:rFonts w:ascii="Calibri" w:eastAsia="Calibri" w:hAnsi="Calibri"/>
                <w:b/>
                <w:bCs/>
                <w:sz w:val="32"/>
              </w:rPr>
            </w:pPr>
            <w:r w:rsidRPr="00DF3018">
              <w:rPr>
                <w:rFonts w:ascii="Calibri" w:eastAsia="Calibri" w:hAnsi="Calibri"/>
                <w:b/>
                <w:bCs/>
                <w:sz w:val="32"/>
              </w:rPr>
              <w:t>€ 80,00</w:t>
            </w:r>
          </w:p>
        </w:tc>
      </w:tr>
      <w:tr w:rsidR="00DF3018" w14:paraId="5E795058" w14:textId="783F291F" w:rsidTr="002A7017">
        <w:trPr>
          <w:trHeight w:val="368"/>
        </w:trPr>
        <w:tc>
          <w:tcPr>
            <w:tcW w:w="2152" w:type="dxa"/>
            <w:shd w:val="clear" w:color="auto" w:fill="auto"/>
          </w:tcPr>
          <w:p w14:paraId="4DA1E21E" w14:textId="77777777" w:rsidR="00DF3018" w:rsidRPr="00D522B6" w:rsidRDefault="00DF3018" w:rsidP="00DF3018">
            <w:pPr>
              <w:pStyle w:val="TableParagraph"/>
              <w:spacing w:line="348" w:lineRule="exact"/>
              <w:ind w:left="200" w:right="1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pomeriggio</w:t>
            </w:r>
            <w:r w:rsidRPr="00D522B6">
              <w:rPr>
                <w:rFonts w:ascii="Calibri" w:eastAsia="Calibri" w:hAnsi="Calibri"/>
                <w:spacing w:val="-2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sz w:val="32"/>
              </w:rPr>
              <w:t>+</w:t>
            </w:r>
            <w:r w:rsidRPr="00D522B6">
              <w:rPr>
                <w:rFonts w:ascii="Calibri" w:eastAsia="Calibri" w:hAnsi="Calibri"/>
                <w:spacing w:val="-1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sz w:val="32"/>
              </w:rPr>
              <w:t>sera</w:t>
            </w:r>
          </w:p>
        </w:tc>
        <w:tc>
          <w:tcPr>
            <w:tcW w:w="2835" w:type="dxa"/>
            <w:shd w:val="clear" w:color="auto" w:fill="auto"/>
          </w:tcPr>
          <w:p w14:paraId="566C7150" w14:textId="77777777" w:rsidR="00DF3018" w:rsidRPr="00D522B6" w:rsidRDefault="00DF3018" w:rsidP="00DF3018">
            <w:pPr>
              <w:pStyle w:val="TableParagraph"/>
              <w:spacing w:line="348" w:lineRule="exact"/>
              <w:ind w:left="200" w:right="1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ore 14.00 – 24.00</w:t>
            </w:r>
          </w:p>
        </w:tc>
        <w:tc>
          <w:tcPr>
            <w:tcW w:w="2410" w:type="dxa"/>
            <w:shd w:val="clear" w:color="auto" w:fill="auto"/>
          </w:tcPr>
          <w:p w14:paraId="1943F0CB" w14:textId="77777777" w:rsidR="00DF3018" w:rsidRPr="00D522B6" w:rsidRDefault="00DF3018" w:rsidP="00DF3018">
            <w:pPr>
              <w:pStyle w:val="TableParagraph"/>
              <w:spacing w:line="348" w:lineRule="exact"/>
              <w:ind w:left="300" w:right="2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€</w:t>
            </w:r>
            <w:r w:rsidRPr="00D522B6">
              <w:rPr>
                <w:rFonts w:ascii="Calibri" w:eastAsia="Calibri" w:hAnsi="Calibri"/>
                <w:spacing w:val="1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sz w:val="32"/>
              </w:rPr>
              <w:t>60,00</w:t>
            </w:r>
          </w:p>
        </w:tc>
        <w:tc>
          <w:tcPr>
            <w:tcW w:w="2410" w:type="dxa"/>
          </w:tcPr>
          <w:p w14:paraId="2A198153" w14:textId="2128259A" w:rsidR="00DF3018" w:rsidRPr="00DF3018" w:rsidRDefault="00DF3018" w:rsidP="00DF3018">
            <w:pPr>
              <w:pStyle w:val="TableParagraph"/>
              <w:spacing w:line="348" w:lineRule="exact"/>
              <w:ind w:left="300" w:right="291"/>
              <w:jc w:val="center"/>
              <w:rPr>
                <w:rFonts w:ascii="Calibri" w:eastAsia="Calibri" w:hAnsi="Calibri"/>
                <w:b/>
                <w:bCs/>
                <w:sz w:val="32"/>
              </w:rPr>
            </w:pPr>
            <w:r w:rsidRPr="00DF3018">
              <w:rPr>
                <w:rFonts w:ascii="Calibri" w:eastAsia="Calibri" w:hAnsi="Calibri"/>
                <w:b/>
                <w:bCs/>
                <w:sz w:val="32"/>
              </w:rPr>
              <w:t>€ 80,00</w:t>
            </w:r>
          </w:p>
        </w:tc>
      </w:tr>
      <w:tr w:rsidR="00DF3018" w14:paraId="4F4A89C4" w14:textId="2F8318C2" w:rsidTr="002A7017">
        <w:trPr>
          <w:trHeight w:val="368"/>
        </w:trPr>
        <w:tc>
          <w:tcPr>
            <w:tcW w:w="2152" w:type="dxa"/>
            <w:shd w:val="clear" w:color="auto" w:fill="auto"/>
          </w:tcPr>
          <w:p w14:paraId="6F0C2D70" w14:textId="77777777" w:rsidR="00DF3018" w:rsidRPr="00D522B6" w:rsidRDefault="00DF3018" w:rsidP="00DF3018">
            <w:pPr>
              <w:pStyle w:val="TableParagraph"/>
              <w:spacing w:line="348" w:lineRule="exact"/>
              <w:ind w:left="200" w:right="191"/>
              <w:jc w:val="center"/>
              <w:rPr>
                <w:rFonts w:ascii="Calibri" w:eastAsia="Calibri" w:hAnsi="Calibri"/>
                <w:sz w:val="32"/>
              </w:rPr>
            </w:pPr>
            <w:proofErr w:type="spellStart"/>
            <w:proofErr w:type="gramStart"/>
            <w:r w:rsidRPr="00D522B6">
              <w:rPr>
                <w:rFonts w:ascii="Calibri" w:eastAsia="Calibri" w:hAnsi="Calibri"/>
                <w:sz w:val="32"/>
              </w:rPr>
              <w:t>matt</w:t>
            </w:r>
            <w:proofErr w:type="spellEnd"/>
            <w:r w:rsidRPr="00D522B6">
              <w:rPr>
                <w:rFonts w:ascii="Calibri" w:eastAsia="Calibri" w:hAnsi="Calibri"/>
                <w:spacing w:val="-3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sz w:val="32"/>
              </w:rPr>
              <w:t>.</w:t>
            </w:r>
            <w:proofErr w:type="gramEnd"/>
            <w:r w:rsidRPr="00D522B6">
              <w:rPr>
                <w:rFonts w:ascii="Calibri" w:eastAsia="Calibri" w:hAnsi="Calibri"/>
                <w:sz w:val="32"/>
              </w:rPr>
              <w:t xml:space="preserve">+ </w:t>
            </w:r>
            <w:proofErr w:type="spellStart"/>
            <w:r w:rsidRPr="00D522B6">
              <w:rPr>
                <w:rFonts w:ascii="Calibri" w:eastAsia="Calibri" w:hAnsi="Calibri"/>
                <w:sz w:val="32"/>
              </w:rPr>
              <w:t>pom</w:t>
            </w:r>
            <w:proofErr w:type="spellEnd"/>
            <w:r w:rsidRPr="00D522B6">
              <w:rPr>
                <w:rFonts w:ascii="Calibri" w:eastAsia="Calibri" w:hAnsi="Calibri"/>
                <w:sz w:val="32"/>
              </w:rPr>
              <w:t>.</w:t>
            </w:r>
            <w:r w:rsidRPr="00D522B6">
              <w:rPr>
                <w:rFonts w:ascii="Calibri" w:eastAsia="Calibri" w:hAnsi="Calibri"/>
                <w:spacing w:val="-1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sz w:val="32"/>
              </w:rPr>
              <w:t>+</w:t>
            </w:r>
            <w:r w:rsidRPr="00D522B6">
              <w:rPr>
                <w:rFonts w:ascii="Calibri" w:eastAsia="Calibri" w:hAnsi="Calibri"/>
                <w:spacing w:val="-3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sz w:val="32"/>
              </w:rPr>
              <w:t>sera</w:t>
            </w:r>
          </w:p>
        </w:tc>
        <w:tc>
          <w:tcPr>
            <w:tcW w:w="2835" w:type="dxa"/>
            <w:shd w:val="clear" w:color="auto" w:fill="auto"/>
          </w:tcPr>
          <w:p w14:paraId="413809FD" w14:textId="77777777" w:rsidR="00DF3018" w:rsidRPr="00D522B6" w:rsidRDefault="00DF3018" w:rsidP="00DF3018">
            <w:pPr>
              <w:pStyle w:val="TableParagraph"/>
              <w:spacing w:line="348" w:lineRule="exact"/>
              <w:ind w:left="200" w:right="1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ore 8.00 - 24.00</w:t>
            </w:r>
          </w:p>
        </w:tc>
        <w:tc>
          <w:tcPr>
            <w:tcW w:w="2410" w:type="dxa"/>
            <w:shd w:val="clear" w:color="auto" w:fill="auto"/>
          </w:tcPr>
          <w:p w14:paraId="1DE402C2" w14:textId="77777777" w:rsidR="00DF3018" w:rsidRPr="00D522B6" w:rsidRDefault="00DF3018" w:rsidP="00DF3018">
            <w:pPr>
              <w:pStyle w:val="TableParagraph"/>
              <w:spacing w:line="348" w:lineRule="exact"/>
              <w:ind w:left="300" w:right="291"/>
              <w:jc w:val="center"/>
              <w:rPr>
                <w:rFonts w:ascii="Calibri" w:eastAsia="Calibri" w:hAnsi="Calibri"/>
                <w:sz w:val="32"/>
              </w:rPr>
            </w:pPr>
            <w:r w:rsidRPr="00D522B6">
              <w:rPr>
                <w:rFonts w:ascii="Calibri" w:eastAsia="Calibri" w:hAnsi="Calibri"/>
                <w:sz w:val="32"/>
              </w:rPr>
              <w:t>€</w:t>
            </w:r>
            <w:r w:rsidRPr="00D522B6">
              <w:rPr>
                <w:rFonts w:ascii="Calibri" w:eastAsia="Calibri" w:hAnsi="Calibri"/>
                <w:spacing w:val="80"/>
                <w:sz w:val="32"/>
              </w:rPr>
              <w:t xml:space="preserve"> </w:t>
            </w:r>
            <w:r w:rsidRPr="00D522B6">
              <w:rPr>
                <w:rFonts w:ascii="Calibri" w:eastAsia="Calibri" w:hAnsi="Calibri"/>
                <w:sz w:val="32"/>
              </w:rPr>
              <w:t>100,00</w:t>
            </w:r>
          </w:p>
        </w:tc>
        <w:tc>
          <w:tcPr>
            <w:tcW w:w="2410" w:type="dxa"/>
          </w:tcPr>
          <w:p w14:paraId="53598884" w14:textId="7A1A40B0" w:rsidR="00DF3018" w:rsidRPr="00DF3018" w:rsidRDefault="00DF3018" w:rsidP="00DF3018">
            <w:pPr>
              <w:pStyle w:val="TableParagraph"/>
              <w:spacing w:line="348" w:lineRule="exact"/>
              <w:ind w:left="300" w:right="291"/>
              <w:jc w:val="center"/>
              <w:rPr>
                <w:rFonts w:ascii="Calibri" w:eastAsia="Calibri" w:hAnsi="Calibri"/>
                <w:b/>
                <w:bCs/>
                <w:sz w:val="32"/>
              </w:rPr>
            </w:pPr>
            <w:r w:rsidRPr="00DF3018">
              <w:rPr>
                <w:rFonts w:ascii="Calibri" w:eastAsia="Calibri" w:hAnsi="Calibri"/>
                <w:b/>
                <w:bCs/>
                <w:sz w:val="32"/>
              </w:rPr>
              <w:t>€ 120,00</w:t>
            </w:r>
          </w:p>
        </w:tc>
      </w:tr>
    </w:tbl>
    <w:p w14:paraId="63247AA8" w14:textId="77777777" w:rsidR="00C6625E" w:rsidRDefault="00C6625E" w:rsidP="00D36A3A">
      <w:pPr>
        <w:pStyle w:val="Titolo2"/>
        <w:spacing w:before="161"/>
      </w:pPr>
    </w:p>
    <w:p w14:paraId="743A7E0B" w14:textId="2BC94338" w:rsidR="00D36A3A" w:rsidRPr="00CC3050" w:rsidRDefault="00D36A3A" w:rsidP="00D36A3A">
      <w:pPr>
        <w:pStyle w:val="Titolo2"/>
        <w:spacing w:before="161"/>
      </w:pPr>
      <w:r w:rsidRPr="00CC3050">
        <w:t>UTILIZZO</w:t>
      </w:r>
      <w:r w:rsidRPr="00CC3050">
        <w:rPr>
          <w:spacing w:val="-6"/>
        </w:rPr>
        <w:t xml:space="preserve"> </w:t>
      </w:r>
      <w:r w:rsidRPr="00CC3050">
        <w:t>SALA</w:t>
      </w:r>
      <w:r w:rsidRPr="00CC3050">
        <w:rPr>
          <w:spacing w:val="-6"/>
        </w:rPr>
        <w:t xml:space="preserve"> </w:t>
      </w:r>
      <w:r w:rsidRPr="00CC3050">
        <w:t xml:space="preserve">CONSILIARE </w:t>
      </w:r>
    </w:p>
    <w:p w14:paraId="0B127F7D" w14:textId="78B537DE" w:rsidR="00D36A3A" w:rsidRPr="00CC3050" w:rsidRDefault="00D36A3A" w:rsidP="00D36A3A">
      <w:pPr>
        <w:pStyle w:val="Titolo2"/>
        <w:spacing w:before="161"/>
      </w:pPr>
      <w:r w:rsidRPr="00CC3050">
        <w:t>PER MATRIMONIO CIVILE</w:t>
      </w:r>
    </w:p>
    <w:p w14:paraId="5B2D440C" w14:textId="77777777" w:rsidR="00C6625E" w:rsidRPr="00C6625E" w:rsidRDefault="00C6625E" w:rsidP="00C6625E"/>
    <w:p w14:paraId="394DC49B" w14:textId="310B933E" w:rsidR="00D36A3A" w:rsidRPr="00D36A3A" w:rsidRDefault="00D36A3A" w:rsidP="00CC3050">
      <w:pPr>
        <w:pStyle w:val="Titolo2"/>
        <w:spacing w:before="161"/>
        <w:ind w:left="0" w:firstLine="0"/>
      </w:pPr>
      <w:r>
        <w:t>IN ORARIO DI SERVIZIO</w:t>
      </w:r>
    </w:p>
    <w:p w14:paraId="074C611A" w14:textId="77777777" w:rsidR="00D36A3A" w:rsidRPr="00D36A3A" w:rsidRDefault="00D36A3A" w:rsidP="00D36A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5"/>
        <w:gridCol w:w="2525"/>
        <w:gridCol w:w="2525"/>
        <w:gridCol w:w="2525"/>
      </w:tblGrid>
      <w:tr w:rsidR="00C6625E" w:rsidRPr="00C6625E" w14:paraId="7B4E7B54" w14:textId="77777777" w:rsidTr="00DC493C">
        <w:tc>
          <w:tcPr>
            <w:tcW w:w="5050" w:type="dxa"/>
            <w:gridSpan w:val="2"/>
          </w:tcPr>
          <w:p w14:paraId="033843B9" w14:textId="026748CD" w:rsidR="00C6625E" w:rsidRPr="00CC3050" w:rsidRDefault="00C6625E" w:rsidP="00C6625E">
            <w:pPr>
              <w:jc w:val="center"/>
            </w:pPr>
            <w:r w:rsidRPr="00CC3050">
              <w:t>Tariffe vigenti</w:t>
            </w:r>
          </w:p>
        </w:tc>
        <w:tc>
          <w:tcPr>
            <w:tcW w:w="5050" w:type="dxa"/>
            <w:gridSpan w:val="2"/>
          </w:tcPr>
          <w:p w14:paraId="04097EB4" w14:textId="3CDC7C42" w:rsidR="00C6625E" w:rsidRPr="00CC3050" w:rsidRDefault="00C6625E" w:rsidP="00C6625E">
            <w:pPr>
              <w:jc w:val="center"/>
              <w:rPr>
                <w:b/>
                <w:bCs/>
                <w:sz w:val="28"/>
                <w:szCs w:val="28"/>
              </w:rPr>
            </w:pPr>
            <w:r w:rsidRPr="00CC3050">
              <w:rPr>
                <w:b/>
                <w:bCs/>
                <w:sz w:val="28"/>
                <w:szCs w:val="28"/>
              </w:rPr>
              <w:t>Tariffe dal 1° gennaio 2023</w:t>
            </w:r>
          </w:p>
        </w:tc>
      </w:tr>
      <w:tr w:rsidR="00C6625E" w:rsidRPr="00C6625E" w14:paraId="0AAB2D2A" w14:textId="77777777" w:rsidTr="00C6625E">
        <w:tc>
          <w:tcPr>
            <w:tcW w:w="2525" w:type="dxa"/>
          </w:tcPr>
          <w:p w14:paraId="0CDE51B6" w14:textId="32CCCAAF" w:rsidR="00C6625E" w:rsidRPr="00CC3050" w:rsidRDefault="00C6625E" w:rsidP="00C6625E">
            <w:pPr>
              <w:jc w:val="center"/>
            </w:pPr>
            <w:r w:rsidRPr="00CC3050">
              <w:t>Residenti</w:t>
            </w:r>
          </w:p>
        </w:tc>
        <w:tc>
          <w:tcPr>
            <w:tcW w:w="2525" w:type="dxa"/>
          </w:tcPr>
          <w:p w14:paraId="47F160E6" w14:textId="48DC0F8E" w:rsidR="00C6625E" w:rsidRPr="00CC3050" w:rsidRDefault="00C6625E" w:rsidP="00C6625E">
            <w:pPr>
              <w:jc w:val="center"/>
            </w:pPr>
            <w:r w:rsidRPr="00CC3050">
              <w:t>Non residenti</w:t>
            </w:r>
          </w:p>
        </w:tc>
        <w:tc>
          <w:tcPr>
            <w:tcW w:w="2525" w:type="dxa"/>
          </w:tcPr>
          <w:p w14:paraId="121F30B9" w14:textId="1ECE1308" w:rsidR="00C6625E" w:rsidRPr="00CC3050" w:rsidRDefault="00C6625E" w:rsidP="00C6625E">
            <w:pPr>
              <w:jc w:val="center"/>
              <w:rPr>
                <w:b/>
                <w:bCs/>
                <w:sz w:val="28"/>
                <w:szCs w:val="28"/>
              </w:rPr>
            </w:pPr>
            <w:r w:rsidRPr="00CC3050">
              <w:rPr>
                <w:b/>
                <w:bCs/>
                <w:sz w:val="28"/>
                <w:szCs w:val="28"/>
              </w:rPr>
              <w:t>Residenti</w:t>
            </w:r>
          </w:p>
        </w:tc>
        <w:tc>
          <w:tcPr>
            <w:tcW w:w="2525" w:type="dxa"/>
          </w:tcPr>
          <w:p w14:paraId="519CE287" w14:textId="3AB28D4C" w:rsidR="00C6625E" w:rsidRPr="00CC3050" w:rsidRDefault="00C6625E" w:rsidP="00C6625E">
            <w:pPr>
              <w:jc w:val="center"/>
              <w:rPr>
                <w:b/>
                <w:bCs/>
                <w:sz w:val="28"/>
                <w:szCs w:val="28"/>
              </w:rPr>
            </w:pPr>
            <w:r w:rsidRPr="00CC3050">
              <w:rPr>
                <w:b/>
                <w:bCs/>
                <w:sz w:val="28"/>
                <w:szCs w:val="28"/>
              </w:rPr>
              <w:t>Non residenti</w:t>
            </w:r>
          </w:p>
        </w:tc>
      </w:tr>
      <w:tr w:rsidR="00C6625E" w14:paraId="32B05162" w14:textId="77777777" w:rsidTr="00C6625E">
        <w:tc>
          <w:tcPr>
            <w:tcW w:w="2525" w:type="dxa"/>
          </w:tcPr>
          <w:p w14:paraId="63F048BF" w14:textId="0A2F62E6" w:rsidR="00C6625E" w:rsidRPr="00CC3050" w:rsidRDefault="00C6625E" w:rsidP="00C6625E">
            <w:pPr>
              <w:jc w:val="center"/>
            </w:pPr>
            <w:r w:rsidRPr="00CC3050">
              <w:t>esenti</w:t>
            </w:r>
          </w:p>
        </w:tc>
        <w:tc>
          <w:tcPr>
            <w:tcW w:w="2525" w:type="dxa"/>
          </w:tcPr>
          <w:p w14:paraId="1423B2D6" w14:textId="6F9668CE" w:rsidR="00C6625E" w:rsidRPr="00CC3050" w:rsidRDefault="00C6625E" w:rsidP="00C6625E">
            <w:pPr>
              <w:jc w:val="center"/>
            </w:pPr>
            <w:r w:rsidRPr="00CC3050">
              <w:t>50,00</w:t>
            </w:r>
          </w:p>
        </w:tc>
        <w:tc>
          <w:tcPr>
            <w:tcW w:w="2525" w:type="dxa"/>
          </w:tcPr>
          <w:p w14:paraId="3890815A" w14:textId="663D4257" w:rsidR="00C6625E" w:rsidRPr="00CC3050" w:rsidRDefault="00C6625E" w:rsidP="00C6625E">
            <w:pPr>
              <w:jc w:val="center"/>
              <w:rPr>
                <w:b/>
                <w:bCs/>
                <w:sz w:val="32"/>
              </w:rPr>
            </w:pPr>
            <w:r w:rsidRPr="00CC3050">
              <w:rPr>
                <w:b/>
                <w:bCs/>
                <w:sz w:val="32"/>
              </w:rPr>
              <w:t>esenti</w:t>
            </w:r>
          </w:p>
        </w:tc>
        <w:tc>
          <w:tcPr>
            <w:tcW w:w="2525" w:type="dxa"/>
          </w:tcPr>
          <w:p w14:paraId="1ABF29B9" w14:textId="61B56BEA" w:rsidR="00C6625E" w:rsidRPr="00CC3050" w:rsidRDefault="00C6625E" w:rsidP="00C6625E">
            <w:pPr>
              <w:jc w:val="center"/>
              <w:rPr>
                <w:b/>
                <w:bCs/>
                <w:sz w:val="32"/>
              </w:rPr>
            </w:pPr>
            <w:r w:rsidRPr="00CC3050">
              <w:rPr>
                <w:b/>
                <w:bCs/>
                <w:sz w:val="32"/>
              </w:rPr>
              <w:t>100,00</w:t>
            </w:r>
          </w:p>
        </w:tc>
      </w:tr>
    </w:tbl>
    <w:p w14:paraId="641011FC" w14:textId="03D60463" w:rsidR="00D36A3A" w:rsidRDefault="00D36A3A" w:rsidP="00D36A3A">
      <w:pPr>
        <w:rPr>
          <w:sz w:val="32"/>
        </w:rPr>
      </w:pPr>
    </w:p>
    <w:p w14:paraId="6B63F47B" w14:textId="4113827C" w:rsidR="00C6625E" w:rsidRPr="00D36A3A" w:rsidRDefault="00CC3050" w:rsidP="00C6625E">
      <w:pPr>
        <w:pStyle w:val="Titolo2"/>
        <w:spacing w:before="161"/>
        <w:ind w:left="0" w:firstLine="0"/>
      </w:pPr>
      <w:r>
        <w:t xml:space="preserve">FUORI </w:t>
      </w:r>
      <w:r w:rsidR="00C6625E">
        <w:t>ORARIO DI SERVIZIO</w:t>
      </w:r>
    </w:p>
    <w:p w14:paraId="415246C8" w14:textId="77777777" w:rsidR="00D36A3A" w:rsidRDefault="00D36A3A" w:rsidP="00D36A3A">
      <w:pPr>
        <w:tabs>
          <w:tab w:val="center" w:pos="5055"/>
        </w:tabs>
        <w:rPr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5"/>
        <w:gridCol w:w="2525"/>
        <w:gridCol w:w="2525"/>
        <w:gridCol w:w="2525"/>
      </w:tblGrid>
      <w:tr w:rsidR="00CC3050" w:rsidRPr="00C6625E" w14:paraId="0D3F49BE" w14:textId="77777777" w:rsidTr="00762AE3">
        <w:tc>
          <w:tcPr>
            <w:tcW w:w="5050" w:type="dxa"/>
            <w:gridSpan w:val="2"/>
          </w:tcPr>
          <w:p w14:paraId="0C723410" w14:textId="77777777" w:rsidR="00CC3050" w:rsidRPr="00CC3050" w:rsidRDefault="00CC3050" w:rsidP="00762AE3">
            <w:pPr>
              <w:jc w:val="center"/>
            </w:pPr>
            <w:r w:rsidRPr="00CC3050">
              <w:t>Tariffe vigenti</w:t>
            </w:r>
          </w:p>
        </w:tc>
        <w:tc>
          <w:tcPr>
            <w:tcW w:w="5050" w:type="dxa"/>
            <w:gridSpan w:val="2"/>
          </w:tcPr>
          <w:p w14:paraId="1443EF48" w14:textId="77777777" w:rsidR="00CC3050" w:rsidRPr="00CC3050" w:rsidRDefault="00CC3050" w:rsidP="00762AE3">
            <w:pPr>
              <w:jc w:val="center"/>
              <w:rPr>
                <w:b/>
                <w:bCs/>
                <w:sz w:val="28"/>
                <w:szCs w:val="28"/>
              </w:rPr>
            </w:pPr>
            <w:r w:rsidRPr="00CC3050">
              <w:rPr>
                <w:b/>
                <w:bCs/>
                <w:sz w:val="28"/>
                <w:szCs w:val="28"/>
              </w:rPr>
              <w:t>Tariffe dal 1° gennaio 2023</w:t>
            </w:r>
          </w:p>
        </w:tc>
      </w:tr>
      <w:tr w:rsidR="00CC3050" w:rsidRPr="00C6625E" w14:paraId="0B8C87AB" w14:textId="77777777" w:rsidTr="00762AE3">
        <w:tc>
          <w:tcPr>
            <w:tcW w:w="2525" w:type="dxa"/>
          </w:tcPr>
          <w:p w14:paraId="4FFCB46C" w14:textId="77777777" w:rsidR="00CC3050" w:rsidRPr="00CC3050" w:rsidRDefault="00CC3050" w:rsidP="00762AE3">
            <w:pPr>
              <w:jc w:val="center"/>
            </w:pPr>
            <w:r w:rsidRPr="00CC3050">
              <w:t>Residenti</w:t>
            </w:r>
          </w:p>
        </w:tc>
        <w:tc>
          <w:tcPr>
            <w:tcW w:w="2525" w:type="dxa"/>
          </w:tcPr>
          <w:p w14:paraId="2CA26821" w14:textId="77777777" w:rsidR="00CC3050" w:rsidRPr="00CC3050" w:rsidRDefault="00CC3050" w:rsidP="00762AE3">
            <w:pPr>
              <w:jc w:val="center"/>
            </w:pPr>
            <w:r w:rsidRPr="00CC3050">
              <w:t>Non residenti</w:t>
            </w:r>
          </w:p>
        </w:tc>
        <w:tc>
          <w:tcPr>
            <w:tcW w:w="2525" w:type="dxa"/>
          </w:tcPr>
          <w:p w14:paraId="6D818C1B" w14:textId="77777777" w:rsidR="00CC3050" w:rsidRPr="00CC3050" w:rsidRDefault="00CC3050" w:rsidP="00762AE3">
            <w:pPr>
              <w:jc w:val="center"/>
              <w:rPr>
                <w:b/>
                <w:bCs/>
                <w:sz w:val="28"/>
                <w:szCs w:val="28"/>
              </w:rPr>
            </w:pPr>
            <w:r w:rsidRPr="00CC3050">
              <w:rPr>
                <w:b/>
                <w:bCs/>
                <w:sz w:val="28"/>
                <w:szCs w:val="28"/>
              </w:rPr>
              <w:t>Residenti</w:t>
            </w:r>
          </w:p>
        </w:tc>
        <w:tc>
          <w:tcPr>
            <w:tcW w:w="2525" w:type="dxa"/>
          </w:tcPr>
          <w:p w14:paraId="1DE8EB03" w14:textId="77777777" w:rsidR="00CC3050" w:rsidRPr="00CC3050" w:rsidRDefault="00CC3050" w:rsidP="00762AE3">
            <w:pPr>
              <w:jc w:val="center"/>
              <w:rPr>
                <w:b/>
                <w:bCs/>
                <w:sz w:val="28"/>
                <w:szCs w:val="28"/>
              </w:rPr>
            </w:pPr>
            <w:r w:rsidRPr="00CC3050">
              <w:rPr>
                <w:b/>
                <w:bCs/>
                <w:sz w:val="28"/>
                <w:szCs w:val="28"/>
              </w:rPr>
              <w:t>Non residenti</w:t>
            </w:r>
          </w:p>
        </w:tc>
      </w:tr>
      <w:tr w:rsidR="00CC3050" w14:paraId="454769A0" w14:textId="77777777" w:rsidTr="00762AE3">
        <w:tc>
          <w:tcPr>
            <w:tcW w:w="2525" w:type="dxa"/>
          </w:tcPr>
          <w:p w14:paraId="293D59BA" w14:textId="6AAF3EF4" w:rsidR="00CC3050" w:rsidRPr="00CC3050" w:rsidRDefault="00CC3050" w:rsidP="00762AE3">
            <w:pPr>
              <w:jc w:val="center"/>
            </w:pPr>
            <w:r w:rsidRPr="00CC3050">
              <w:t>//</w:t>
            </w:r>
          </w:p>
        </w:tc>
        <w:tc>
          <w:tcPr>
            <w:tcW w:w="2525" w:type="dxa"/>
          </w:tcPr>
          <w:p w14:paraId="31A80DA9" w14:textId="1D68B932" w:rsidR="00CC3050" w:rsidRPr="00CC3050" w:rsidRDefault="00CC3050" w:rsidP="00762AE3">
            <w:pPr>
              <w:jc w:val="center"/>
            </w:pPr>
            <w:r w:rsidRPr="00CC3050">
              <w:t>//</w:t>
            </w:r>
          </w:p>
        </w:tc>
        <w:tc>
          <w:tcPr>
            <w:tcW w:w="2525" w:type="dxa"/>
          </w:tcPr>
          <w:p w14:paraId="1720E51D" w14:textId="6DEE2513" w:rsidR="00CC3050" w:rsidRPr="00CC3050" w:rsidRDefault="00CC3050" w:rsidP="00762AE3">
            <w:pPr>
              <w:jc w:val="center"/>
              <w:rPr>
                <w:b/>
                <w:bCs/>
                <w:sz w:val="32"/>
              </w:rPr>
            </w:pPr>
            <w:r w:rsidRPr="00CC3050">
              <w:rPr>
                <w:b/>
                <w:bCs/>
                <w:sz w:val="32"/>
              </w:rPr>
              <w:t>75,00</w:t>
            </w:r>
          </w:p>
        </w:tc>
        <w:tc>
          <w:tcPr>
            <w:tcW w:w="2525" w:type="dxa"/>
          </w:tcPr>
          <w:p w14:paraId="64023F68" w14:textId="066615B6" w:rsidR="00CC3050" w:rsidRPr="00CC3050" w:rsidRDefault="00CC3050" w:rsidP="00762AE3">
            <w:pPr>
              <w:jc w:val="center"/>
              <w:rPr>
                <w:b/>
                <w:bCs/>
                <w:sz w:val="32"/>
              </w:rPr>
            </w:pPr>
            <w:r w:rsidRPr="00CC3050">
              <w:rPr>
                <w:b/>
                <w:bCs/>
                <w:sz w:val="32"/>
              </w:rPr>
              <w:t>150,00</w:t>
            </w:r>
          </w:p>
        </w:tc>
      </w:tr>
    </w:tbl>
    <w:p w14:paraId="7994145E" w14:textId="1DF7AA70" w:rsidR="00CC3050" w:rsidRPr="00D36A3A" w:rsidRDefault="00CC3050" w:rsidP="00D36A3A">
      <w:pPr>
        <w:tabs>
          <w:tab w:val="center" w:pos="5055"/>
        </w:tabs>
        <w:rPr>
          <w:sz w:val="32"/>
        </w:rPr>
        <w:sectPr w:rsidR="00CC3050" w:rsidRPr="00D36A3A">
          <w:headerReference w:type="default" r:id="rId14"/>
          <w:pgSz w:w="11910" w:h="16840"/>
          <w:pgMar w:top="620" w:right="880" w:bottom="280" w:left="920" w:header="0" w:footer="0" w:gutter="0"/>
          <w:cols w:space="720"/>
        </w:sectPr>
      </w:pPr>
    </w:p>
    <w:p w14:paraId="40DE5721" w14:textId="7FF71367" w:rsidR="00D91F4C" w:rsidRDefault="00D91F4C" w:rsidP="00D91F4C">
      <w:pPr>
        <w:ind w:right="-1621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allegato </w:t>
      </w:r>
      <w:r w:rsidR="00B54DE6">
        <w:rPr>
          <w:rFonts w:ascii="Arial" w:hAnsi="Arial" w:cs="Arial"/>
          <w:color w:val="000000"/>
          <w:sz w:val="20"/>
        </w:rPr>
        <w:t>H</w:t>
      </w:r>
      <w:r>
        <w:rPr>
          <w:rFonts w:ascii="Arial" w:hAnsi="Arial" w:cs="Arial"/>
          <w:color w:val="000000"/>
          <w:sz w:val="20"/>
        </w:rPr>
        <w:t xml:space="preserve">) alla deliberazione di Giunta Comunale </w:t>
      </w:r>
      <w:r w:rsidR="00D36A3A">
        <w:rPr>
          <w:rFonts w:ascii="Arial" w:hAnsi="Arial" w:cs="Arial"/>
          <w:color w:val="000000"/>
          <w:sz w:val="20"/>
        </w:rPr>
        <w:t xml:space="preserve">n. 84 in </w:t>
      </w:r>
      <w:proofErr w:type="gramStart"/>
      <w:r w:rsidR="00D36A3A">
        <w:rPr>
          <w:rFonts w:ascii="Arial" w:hAnsi="Arial" w:cs="Arial"/>
          <w:color w:val="000000"/>
          <w:sz w:val="20"/>
        </w:rPr>
        <w:t>data  18</w:t>
      </w:r>
      <w:proofErr w:type="gramEnd"/>
      <w:r w:rsidR="00D36A3A">
        <w:rPr>
          <w:rFonts w:ascii="Arial" w:hAnsi="Arial" w:cs="Arial"/>
          <w:color w:val="000000"/>
          <w:sz w:val="20"/>
        </w:rPr>
        <w:t>/11/2022</w:t>
      </w:r>
    </w:p>
    <w:p w14:paraId="2CC165EE" w14:textId="77777777" w:rsidR="00D91F4C" w:rsidRDefault="00D91F4C" w:rsidP="00D91F4C">
      <w:pPr>
        <w:pStyle w:val="Corpotesto"/>
        <w:rPr>
          <w:sz w:val="22"/>
        </w:rPr>
      </w:pPr>
    </w:p>
    <w:p w14:paraId="1270263E" w14:textId="77777777" w:rsidR="00D91F4C" w:rsidRDefault="00D91F4C" w:rsidP="00D91F4C">
      <w:pPr>
        <w:pStyle w:val="Corpotesto"/>
        <w:rPr>
          <w:sz w:val="22"/>
        </w:rPr>
      </w:pPr>
    </w:p>
    <w:p w14:paraId="7377D6A3" w14:textId="77777777" w:rsidR="00D91F4C" w:rsidRDefault="00D91F4C" w:rsidP="00D91F4C">
      <w:pPr>
        <w:pStyle w:val="Corpotesto"/>
        <w:rPr>
          <w:sz w:val="22"/>
        </w:rPr>
      </w:pPr>
    </w:p>
    <w:p w14:paraId="57721B4E" w14:textId="77777777" w:rsidR="00D91F4C" w:rsidRDefault="00D91F4C" w:rsidP="00D91F4C">
      <w:pPr>
        <w:pStyle w:val="Corpotesto"/>
        <w:rPr>
          <w:sz w:val="30"/>
        </w:rPr>
      </w:pPr>
    </w:p>
    <w:p w14:paraId="21F49999" w14:textId="77777777" w:rsidR="00CC3050" w:rsidRPr="00CC3050" w:rsidRDefault="00D91F4C" w:rsidP="00D91F4C">
      <w:pPr>
        <w:ind w:left="3386" w:right="3428"/>
        <w:jc w:val="center"/>
        <w:rPr>
          <w:b/>
          <w:sz w:val="36"/>
          <w:szCs w:val="36"/>
          <w:u w:val="single"/>
        </w:rPr>
      </w:pPr>
      <w:r w:rsidRPr="00CC3050">
        <w:rPr>
          <w:b/>
          <w:sz w:val="36"/>
          <w:szCs w:val="36"/>
          <w:u w:val="single"/>
        </w:rPr>
        <w:t xml:space="preserve">TARIFFE </w:t>
      </w:r>
      <w:r w:rsidR="00CC3050" w:rsidRPr="00CC3050">
        <w:rPr>
          <w:b/>
          <w:sz w:val="36"/>
          <w:szCs w:val="36"/>
          <w:u w:val="single"/>
        </w:rPr>
        <w:t>VIGENTI</w:t>
      </w:r>
    </w:p>
    <w:p w14:paraId="4F8E7559" w14:textId="4A4DB3B9" w:rsidR="00D91F4C" w:rsidRPr="00CC3050" w:rsidRDefault="00D91F4C" w:rsidP="00D91F4C">
      <w:pPr>
        <w:ind w:left="3386" w:right="3428"/>
        <w:jc w:val="center"/>
        <w:rPr>
          <w:b/>
        </w:rPr>
      </w:pPr>
      <w:r w:rsidRPr="00CC3050">
        <w:rPr>
          <w:b/>
        </w:rPr>
        <w:t>PER L’ORMEGGIO</w:t>
      </w:r>
      <w:r w:rsidRPr="00CC3050">
        <w:rPr>
          <w:b/>
          <w:spacing w:val="-58"/>
        </w:rPr>
        <w:t xml:space="preserve"> </w:t>
      </w:r>
      <w:r w:rsidRPr="00CC3050">
        <w:rPr>
          <w:b/>
        </w:rPr>
        <w:t>ATTRACCO</w:t>
      </w:r>
      <w:r w:rsidRPr="00CC3050">
        <w:rPr>
          <w:b/>
          <w:spacing w:val="-2"/>
        </w:rPr>
        <w:t xml:space="preserve"> </w:t>
      </w:r>
      <w:r w:rsidRPr="00CC3050">
        <w:rPr>
          <w:b/>
        </w:rPr>
        <w:t>FLUVIALE</w:t>
      </w:r>
    </w:p>
    <w:p w14:paraId="2738B465" w14:textId="77777777" w:rsidR="00D91F4C" w:rsidRPr="00CC3050" w:rsidRDefault="00D91F4C" w:rsidP="00D91F4C">
      <w:pPr>
        <w:ind w:right="38"/>
        <w:jc w:val="center"/>
        <w:rPr>
          <w:b/>
        </w:rPr>
      </w:pPr>
      <w:r w:rsidRPr="00CC3050">
        <w:rPr>
          <w:b/>
        </w:rPr>
        <w:t>tariffe</w:t>
      </w:r>
      <w:r w:rsidRPr="00CC3050">
        <w:rPr>
          <w:b/>
          <w:spacing w:val="-1"/>
        </w:rPr>
        <w:t xml:space="preserve"> </w:t>
      </w:r>
      <w:r w:rsidRPr="00CC3050">
        <w:rPr>
          <w:b/>
        </w:rPr>
        <w:t>approvate</w:t>
      </w:r>
      <w:r w:rsidRPr="00CC3050">
        <w:rPr>
          <w:b/>
          <w:spacing w:val="-1"/>
        </w:rPr>
        <w:t xml:space="preserve"> </w:t>
      </w:r>
      <w:r w:rsidRPr="00CC3050">
        <w:rPr>
          <w:b/>
        </w:rPr>
        <w:t>con</w:t>
      </w:r>
      <w:r w:rsidRPr="00CC3050">
        <w:rPr>
          <w:b/>
          <w:spacing w:val="-2"/>
        </w:rPr>
        <w:t xml:space="preserve"> </w:t>
      </w:r>
      <w:r w:rsidRPr="00CC3050">
        <w:rPr>
          <w:b/>
        </w:rPr>
        <w:t>atto</w:t>
      </w:r>
      <w:r w:rsidRPr="00CC3050">
        <w:rPr>
          <w:b/>
          <w:spacing w:val="-1"/>
        </w:rPr>
        <w:t xml:space="preserve"> </w:t>
      </w:r>
      <w:r w:rsidRPr="00CC3050">
        <w:rPr>
          <w:b/>
        </w:rPr>
        <w:t>C.C.</w:t>
      </w:r>
      <w:r w:rsidRPr="00CC3050">
        <w:rPr>
          <w:b/>
          <w:spacing w:val="-1"/>
        </w:rPr>
        <w:t xml:space="preserve"> </w:t>
      </w:r>
      <w:r w:rsidRPr="00CC3050">
        <w:rPr>
          <w:b/>
        </w:rPr>
        <w:t>n°</w:t>
      </w:r>
      <w:r w:rsidRPr="00CC3050">
        <w:rPr>
          <w:b/>
          <w:spacing w:val="-1"/>
        </w:rPr>
        <w:t xml:space="preserve"> </w:t>
      </w:r>
      <w:r w:rsidRPr="00CC3050">
        <w:rPr>
          <w:b/>
        </w:rPr>
        <w:t>46</w:t>
      </w:r>
      <w:r w:rsidRPr="00CC3050">
        <w:rPr>
          <w:b/>
          <w:spacing w:val="58"/>
        </w:rPr>
        <w:t xml:space="preserve"> </w:t>
      </w:r>
      <w:r w:rsidRPr="00CC3050">
        <w:rPr>
          <w:b/>
        </w:rPr>
        <w:t>del</w:t>
      </w:r>
      <w:r w:rsidRPr="00CC3050">
        <w:rPr>
          <w:b/>
          <w:spacing w:val="-1"/>
        </w:rPr>
        <w:t xml:space="preserve"> </w:t>
      </w:r>
      <w:r w:rsidRPr="00CC3050">
        <w:rPr>
          <w:b/>
        </w:rPr>
        <w:t>29/11/2010</w:t>
      </w:r>
    </w:p>
    <w:p w14:paraId="456D5118" w14:textId="77777777" w:rsidR="00D91F4C" w:rsidRPr="00CC3050" w:rsidRDefault="00D91F4C" w:rsidP="00D91F4C">
      <w:pPr>
        <w:pStyle w:val="Corpotesto"/>
        <w:rPr>
          <w:b/>
        </w:rPr>
      </w:pPr>
    </w:p>
    <w:p w14:paraId="0DCCEDB9" w14:textId="77777777" w:rsidR="00D91F4C" w:rsidRPr="00CC3050" w:rsidRDefault="00D91F4C" w:rsidP="00D91F4C">
      <w:pPr>
        <w:pStyle w:val="Corpotesto"/>
        <w:ind w:right="41"/>
        <w:jc w:val="center"/>
      </w:pPr>
      <w:r w:rsidRPr="00CC3050">
        <w:t>Posti</w:t>
      </w:r>
      <w:r w:rsidRPr="00CC3050">
        <w:rPr>
          <w:spacing w:val="-5"/>
        </w:rPr>
        <w:t xml:space="preserve"> </w:t>
      </w:r>
      <w:r w:rsidRPr="00CC3050">
        <w:t>ormeggio</w:t>
      </w:r>
      <w:r w:rsidRPr="00CC3050">
        <w:rPr>
          <w:spacing w:val="-3"/>
        </w:rPr>
        <w:t xml:space="preserve"> </w:t>
      </w:r>
      <w:r w:rsidRPr="00CC3050">
        <w:t>in</w:t>
      </w:r>
      <w:r w:rsidRPr="00CC3050">
        <w:rPr>
          <w:spacing w:val="-4"/>
        </w:rPr>
        <w:t xml:space="preserve"> </w:t>
      </w:r>
      <w:r w:rsidRPr="00CC3050">
        <w:t>sponda.</w:t>
      </w:r>
      <w:r w:rsidRPr="00CC3050">
        <w:rPr>
          <w:spacing w:val="-3"/>
        </w:rPr>
        <w:t xml:space="preserve"> </w:t>
      </w:r>
      <w:r w:rsidRPr="00CC3050">
        <w:t>Prezzi</w:t>
      </w:r>
      <w:r w:rsidRPr="00CC3050">
        <w:rPr>
          <w:spacing w:val="-4"/>
        </w:rPr>
        <w:t xml:space="preserve"> </w:t>
      </w:r>
      <w:r w:rsidRPr="00CC3050">
        <w:t>indicati</w:t>
      </w:r>
      <w:r w:rsidRPr="00CC3050">
        <w:rPr>
          <w:spacing w:val="-4"/>
        </w:rPr>
        <w:t xml:space="preserve"> </w:t>
      </w:r>
      <w:r w:rsidRPr="00CC3050">
        <w:t>in</w:t>
      </w:r>
      <w:r w:rsidRPr="00CC3050">
        <w:rPr>
          <w:spacing w:val="53"/>
        </w:rPr>
        <w:t xml:space="preserve"> </w:t>
      </w:r>
      <w:r w:rsidRPr="00CC3050">
        <w:t>euro.</w:t>
      </w:r>
    </w:p>
    <w:p w14:paraId="09C88A2F" w14:textId="77777777" w:rsidR="00D91F4C" w:rsidRPr="00CC3050" w:rsidRDefault="00D91F4C" w:rsidP="00D91F4C">
      <w:pPr>
        <w:pStyle w:val="Corpotesto"/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45"/>
        <w:gridCol w:w="2445"/>
        <w:gridCol w:w="2445"/>
      </w:tblGrid>
      <w:tr w:rsidR="00D91F4C" w:rsidRPr="00CC3050" w14:paraId="100987B8" w14:textId="77777777" w:rsidTr="00921C76">
        <w:trPr>
          <w:trHeight w:val="335"/>
        </w:trPr>
        <w:tc>
          <w:tcPr>
            <w:tcW w:w="9779" w:type="dxa"/>
            <w:gridSpan w:val="4"/>
            <w:shd w:val="clear" w:color="auto" w:fill="auto"/>
          </w:tcPr>
          <w:p w14:paraId="6D69D47C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3053" w:right="3044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Imbarcazioni</w:t>
            </w:r>
            <w:r w:rsidRPr="00CC3050">
              <w:rPr>
                <w:rFonts w:ascii="Tahoma" w:eastAsia="Calibri" w:hAnsi="Calibri"/>
                <w:b/>
                <w:spacing w:val="-7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da</w:t>
            </w:r>
            <w:r w:rsidRPr="00CC3050">
              <w:rPr>
                <w:rFonts w:ascii="Tahoma" w:eastAsia="Calibri" w:hAnsi="Calibri"/>
                <w:b/>
                <w:spacing w:val="-6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diporto</w:t>
            </w:r>
          </w:p>
        </w:tc>
      </w:tr>
      <w:tr w:rsidR="00D91F4C" w:rsidRPr="00CC3050" w14:paraId="05718485" w14:textId="77777777" w:rsidTr="00921C76">
        <w:trPr>
          <w:trHeight w:val="335"/>
        </w:trPr>
        <w:tc>
          <w:tcPr>
            <w:tcW w:w="2444" w:type="dxa"/>
            <w:shd w:val="clear" w:color="auto" w:fill="auto"/>
          </w:tcPr>
          <w:p w14:paraId="58A85C42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531" w:right="522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Lunghezza</w:t>
            </w:r>
          </w:p>
        </w:tc>
        <w:tc>
          <w:tcPr>
            <w:tcW w:w="2445" w:type="dxa"/>
            <w:shd w:val="clear" w:color="auto" w:fill="auto"/>
          </w:tcPr>
          <w:p w14:paraId="4DE83594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8" w:right="629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Annuale</w:t>
            </w:r>
          </w:p>
        </w:tc>
        <w:tc>
          <w:tcPr>
            <w:tcW w:w="2445" w:type="dxa"/>
            <w:shd w:val="clear" w:color="auto" w:fill="auto"/>
          </w:tcPr>
          <w:p w14:paraId="605C544B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8" w:right="629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Semestrale</w:t>
            </w:r>
          </w:p>
        </w:tc>
        <w:tc>
          <w:tcPr>
            <w:tcW w:w="2445" w:type="dxa"/>
            <w:shd w:val="clear" w:color="auto" w:fill="auto"/>
          </w:tcPr>
          <w:p w14:paraId="511A9FCE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8" w:right="629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Mensile</w:t>
            </w:r>
          </w:p>
        </w:tc>
      </w:tr>
      <w:tr w:rsidR="00D91F4C" w:rsidRPr="00CC3050" w14:paraId="083DC105" w14:textId="77777777" w:rsidTr="00921C76">
        <w:trPr>
          <w:trHeight w:val="335"/>
        </w:trPr>
        <w:tc>
          <w:tcPr>
            <w:tcW w:w="2444" w:type="dxa"/>
            <w:shd w:val="clear" w:color="auto" w:fill="auto"/>
          </w:tcPr>
          <w:p w14:paraId="6EF59E42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531" w:right="523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Fino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a</w:t>
            </w:r>
            <w:r w:rsidRPr="00CC3050">
              <w:rPr>
                <w:rFonts w:ascii="Tahoma" w:eastAsia="Calibri" w:hAnsi="Calibri"/>
                <w:spacing w:val="-2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mt.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4,50</w:t>
            </w:r>
          </w:p>
        </w:tc>
        <w:tc>
          <w:tcPr>
            <w:tcW w:w="2445" w:type="dxa"/>
            <w:shd w:val="clear" w:color="auto" w:fill="auto"/>
          </w:tcPr>
          <w:p w14:paraId="5FC52FCD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200,00</w:t>
            </w:r>
          </w:p>
        </w:tc>
        <w:tc>
          <w:tcPr>
            <w:tcW w:w="2445" w:type="dxa"/>
            <w:shd w:val="clear" w:color="auto" w:fill="auto"/>
          </w:tcPr>
          <w:p w14:paraId="2AC7C5FB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150,00</w:t>
            </w:r>
          </w:p>
        </w:tc>
        <w:tc>
          <w:tcPr>
            <w:tcW w:w="2445" w:type="dxa"/>
            <w:shd w:val="clear" w:color="auto" w:fill="auto"/>
          </w:tcPr>
          <w:p w14:paraId="4D030759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8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50,00</w:t>
            </w:r>
          </w:p>
        </w:tc>
      </w:tr>
      <w:tr w:rsidR="00D91F4C" w:rsidRPr="00CC3050" w14:paraId="470CAF2F" w14:textId="77777777" w:rsidTr="00921C76">
        <w:trPr>
          <w:trHeight w:val="335"/>
        </w:trPr>
        <w:tc>
          <w:tcPr>
            <w:tcW w:w="2444" w:type="dxa"/>
            <w:shd w:val="clear" w:color="auto" w:fill="auto"/>
          </w:tcPr>
          <w:p w14:paraId="44228E92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531" w:right="523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Fino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a</w:t>
            </w:r>
            <w:r w:rsidRPr="00CC3050">
              <w:rPr>
                <w:rFonts w:ascii="Tahoma" w:eastAsia="Calibri" w:hAnsi="Calibri"/>
                <w:spacing w:val="-2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mt.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5,50</w:t>
            </w:r>
          </w:p>
        </w:tc>
        <w:tc>
          <w:tcPr>
            <w:tcW w:w="2445" w:type="dxa"/>
            <w:shd w:val="clear" w:color="auto" w:fill="auto"/>
          </w:tcPr>
          <w:p w14:paraId="7CC441E4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250,00</w:t>
            </w:r>
          </w:p>
        </w:tc>
        <w:tc>
          <w:tcPr>
            <w:tcW w:w="2445" w:type="dxa"/>
            <w:shd w:val="clear" w:color="auto" w:fill="auto"/>
          </w:tcPr>
          <w:p w14:paraId="1020B347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200,00</w:t>
            </w:r>
          </w:p>
        </w:tc>
        <w:tc>
          <w:tcPr>
            <w:tcW w:w="2445" w:type="dxa"/>
            <w:shd w:val="clear" w:color="auto" w:fill="auto"/>
          </w:tcPr>
          <w:p w14:paraId="518A708D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8" w:right="567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60,00</w:t>
            </w:r>
          </w:p>
        </w:tc>
      </w:tr>
      <w:tr w:rsidR="00D91F4C" w:rsidRPr="00CC3050" w14:paraId="548E72AC" w14:textId="77777777" w:rsidTr="00921C76">
        <w:trPr>
          <w:trHeight w:val="336"/>
        </w:trPr>
        <w:tc>
          <w:tcPr>
            <w:tcW w:w="2444" w:type="dxa"/>
            <w:shd w:val="clear" w:color="auto" w:fill="auto"/>
          </w:tcPr>
          <w:p w14:paraId="4CA96F5F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531" w:right="523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Fino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a</w:t>
            </w:r>
            <w:r w:rsidRPr="00CC3050">
              <w:rPr>
                <w:rFonts w:ascii="Tahoma" w:eastAsia="Calibri" w:hAnsi="Calibri"/>
                <w:spacing w:val="-2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mt.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6,00</w:t>
            </w:r>
          </w:p>
        </w:tc>
        <w:tc>
          <w:tcPr>
            <w:tcW w:w="2445" w:type="dxa"/>
            <w:shd w:val="clear" w:color="auto" w:fill="auto"/>
          </w:tcPr>
          <w:p w14:paraId="1B226C6D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280,00</w:t>
            </w:r>
          </w:p>
        </w:tc>
        <w:tc>
          <w:tcPr>
            <w:tcW w:w="2445" w:type="dxa"/>
            <w:shd w:val="clear" w:color="auto" w:fill="auto"/>
          </w:tcPr>
          <w:p w14:paraId="12A64E11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230,00</w:t>
            </w:r>
          </w:p>
        </w:tc>
        <w:tc>
          <w:tcPr>
            <w:tcW w:w="2445" w:type="dxa"/>
            <w:shd w:val="clear" w:color="auto" w:fill="auto"/>
          </w:tcPr>
          <w:p w14:paraId="110DAC0F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8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80,00</w:t>
            </w:r>
          </w:p>
        </w:tc>
      </w:tr>
      <w:tr w:rsidR="00D91F4C" w:rsidRPr="00CC3050" w14:paraId="63042DC7" w14:textId="77777777" w:rsidTr="00921C76">
        <w:trPr>
          <w:trHeight w:val="336"/>
        </w:trPr>
        <w:tc>
          <w:tcPr>
            <w:tcW w:w="2444" w:type="dxa"/>
            <w:shd w:val="clear" w:color="auto" w:fill="auto"/>
          </w:tcPr>
          <w:p w14:paraId="77D2054D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531" w:right="523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Fino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a</w:t>
            </w:r>
            <w:r w:rsidRPr="00CC3050">
              <w:rPr>
                <w:rFonts w:ascii="Tahoma" w:eastAsia="Calibri" w:hAnsi="Calibri"/>
                <w:spacing w:val="-2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mt.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7,00</w:t>
            </w:r>
          </w:p>
        </w:tc>
        <w:tc>
          <w:tcPr>
            <w:tcW w:w="2445" w:type="dxa"/>
            <w:shd w:val="clear" w:color="auto" w:fill="auto"/>
          </w:tcPr>
          <w:p w14:paraId="4F224C7D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320,00</w:t>
            </w:r>
          </w:p>
        </w:tc>
        <w:tc>
          <w:tcPr>
            <w:tcW w:w="2445" w:type="dxa"/>
            <w:shd w:val="clear" w:color="auto" w:fill="auto"/>
          </w:tcPr>
          <w:p w14:paraId="71DD3871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380,00</w:t>
            </w:r>
          </w:p>
        </w:tc>
        <w:tc>
          <w:tcPr>
            <w:tcW w:w="2445" w:type="dxa"/>
            <w:shd w:val="clear" w:color="auto" w:fill="auto"/>
          </w:tcPr>
          <w:p w14:paraId="4ECB2982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100,00</w:t>
            </w:r>
          </w:p>
        </w:tc>
      </w:tr>
      <w:tr w:rsidR="00D91F4C" w:rsidRPr="00CC3050" w14:paraId="09F55617" w14:textId="77777777" w:rsidTr="00921C76">
        <w:trPr>
          <w:trHeight w:val="336"/>
        </w:trPr>
        <w:tc>
          <w:tcPr>
            <w:tcW w:w="2444" w:type="dxa"/>
            <w:shd w:val="clear" w:color="auto" w:fill="auto"/>
          </w:tcPr>
          <w:p w14:paraId="325D050F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531" w:right="524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Oltre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i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mt.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7,00</w:t>
            </w:r>
          </w:p>
        </w:tc>
        <w:tc>
          <w:tcPr>
            <w:tcW w:w="2445" w:type="dxa"/>
            <w:shd w:val="clear" w:color="auto" w:fill="auto"/>
          </w:tcPr>
          <w:p w14:paraId="3597DB27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600,00</w:t>
            </w:r>
          </w:p>
        </w:tc>
        <w:tc>
          <w:tcPr>
            <w:tcW w:w="2445" w:type="dxa"/>
            <w:shd w:val="clear" w:color="auto" w:fill="auto"/>
          </w:tcPr>
          <w:p w14:paraId="1DBF44AE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500,00</w:t>
            </w:r>
          </w:p>
        </w:tc>
        <w:tc>
          <w:tcPr>
            <w:tcW w:w="2445" w:type="dxa"/>
            <w:shd w:val="clear" w:color="auto" w:fill="auto"/>
          </w:tcPr>
          <w:p w14:paraId="4DBA9510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130,00</w:t>
            </w:r>
          </w:p>
        </w:tc>
      </w:tr>
      <w:tr w:rsidR="00D91F4C" w:rsidRPr="00CC3050" w14:paraId="72A96869" w14:textId="77777777" w:rsidTr="00921C76">
        <w:trPr>
          <w:trHeight w:val="336"/>
        </w:trPr>
        <w:tc>
          <w:tcPr>
            <w:tcW w:w="9779" w:type="dxa"/>
            <w:gridSpan w:val="4"/>
            <w:shd w:val="clear" w:color="auto" w:fill="auto"/>
          </w:tcPr>
          <w:p w14:paraId="23F46A94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3053" w:right="3044"/>
              <w:jc w:val="center"/>
              <w:rPr>
                <w:rFonts w:ascii="Tahoma" w:eastAsia="Calibri" w:hAnsi="Tahoma"/>
                <w:sz w:val="20"/>
              </w:rPr>
            </w:pPr>
            <w:r w:rsidRPr="00CC3050">
              <w:rPr>
                <w:rFonts w:ascii="Tahoma" w:eastAsia="Calibri" w:hAnsi="Tahoma"/>
                <w:sz w:val="20"/>
              </w:rPr>
              <w:t>Ormeggio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giornaliero</w:t>
            </w:r>
            <w:r w:rsidRPr="00CC3050">
              <w:rPr>
                <w:rFonts w:ascii="Tahoma" w:eastAsia="Calibri" w:hAnsi="Tahoma"/>
                <w:spacing w:val="-2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–</w:t>
            </w:r>
            <w:r w:rsidRPr="00CC3050">
              <w:rPr>
                <w:rFonts w:ascii="Tahoma" w:eastAsia="Calibri" w:hAnsi="Tahoma"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tariffa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unica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–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5</w:t>
            </w:r>
            <w:r w:rsidRPr="00CC3050">
              <w:rPr>
                <w:rFonts w:ascii="Tahoma" w:eastAsia="Calibri" w:hAnsi="Tahoma"/>
                <w:spacing w:val="-2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€</w:t>
            </w:r>
          </w:p>
        </w:tc>
      </w:tr>
    </w:tbl>
    <w:p w14:paraId="68176A45" w14:textId="77777777" w:rsidR="00D91F4C" w:rsidRPr="00CC3050" w:rsidRDefault="00D91F4C" w:rsidP="00D91F4C">
      <w:pPr>
        <w:pStyle w:val="Corpotesto"/>
        <w:rPr>
          <w:sz w:val="20"/>
        </w:rPr>
      </w:pPr>
    </w:p>
    <w:p w14:paraId="6554C915" w14:textId="77777777" w:rsidR="00D91F4C" w:rsidRPr="00CC3050" w:rsidRDefault="00D91F4C" w:rsidP="00D91F4C">
      <w:pPr>
        <w:pStyle w:val="Corpotesto"/>
        <w:rPr>
          <w:sz w:val="20"/>
        </w:rPr>
      </w:pPr>
    </w:p>
    <w:p w14:paraId="00B319AD" w14:textId="77777777" w:rsidR="00D91F4C" w:rsidRPr="00CC3050" w:rsidRDefault="00D91F4C" w:rsidP="00D91F4C">
      <w:pPr>
        <w:pStyle w:val="Corpotesto"/>
        <w:rPr>
          <w:sz w:val="20"/>
        </w:rPr>
      </w:pPr>
    </w:p>
    <w:p w14:paraId="71ECBCAA" w14:textId="77777777" w:rsidR="00D91F4C" w:rsidRPr="00CC3050" w:rsidRDefault="00D91F4C" w:rsidP="00D91F4C">
      <w:pPr>
        <w:pStyle w:val="Corpotesto"/>
        <w:rPr>
          <w:sz w:val="1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D91F4C" w:rsidRPr="00CC3050" w14:paraId="296EC6DE" w14:textId="77777777" w:rsidTr="00921C76">
        <w:trPr>
          <w:trHeight w:val="241"/>
        </w:trPr>
        <w:tc>
          <w:tcPr>
            <w:tcW w:w="9778" w:type="dxa"/>
            <w:gridSpan w:val="3"/>
            <w:shd w:val="clear" w:color="auto" w:fill="auto"/>
          </w:tcPr>
          <w:p w14:paraId="220EB627" w14:textId="77777777" w:rsidR="00D91F4C" w:rsidRPr="00CC3050" w:rsidRDefault="00D91F4C" w:rsidP="00921C76">
            <w:pPr>
              <w:pStyle w:val="TableParagraph"/>
              <w:spacing w:line="221" w:lineRule="exact"/>
              <w:ind w:left="1934" w:right="1925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Imbarcazioni</w:t>
            </w:r>
            <w:r w:rsidRPr="00CC3050">
              <w:rPr>
                <w:rFonts w:ascii="Tahoma" w:eastAsia="Calibri" w:hAnsi="Calibri"/>
                <w:b/>
                <w:spacing w:val="-7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tipo</w:t>
            </w:r>
            <w:r w:rsidRPr="00CC3050">
              <w:rPr>
                <w:rFonts w:ascii="Tahoma" w:eastAsia="Calibri" w:hAnsi="Calibri"/>
                <w:b/>
                <w:spacing w:val="-6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fiume</w:t>
            </w:r>
          </w:p>
        </w:tc>
      </w:tr>
      <w:tr w:rsidR="00D91F4C" w:rsidRPr="00CC3050" w14:paraId="12164B51" w14:textId="77777777" w:rsidTr="00921C76">
        <w:trPr>
          <w:trHeight w:val="335"/>
        </w:trPr>
        <w:tc>
          <w:tcPr>
            <w:tcW w:w="3259" w:type="dxa"/>
            <w:shd w:val="clear" w:color="auto" w:fill="auto"/>
          </w:tcPr>
          <w:p w14:paraId="19CFFE2E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200" w:right="191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Lunghezza</w:t>
            </w:r>
          </w:p>
        </w:tc>
        <w:tc>
          <w:tcPr>
            <w:tcW w:w="3259" w:type="dxa"/>
            <w:shd w:val="clear" w:color="auto" w:fill="auto"/>
          </w:tcPr>
          <w:p w14:paraId="5B56E1C8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200" w:right="191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Annuale</w:t>
            </w:r>
          </w:p>
        </w:tc>
        <w:tc>
          <w:tcPr>
            <w:tcW w:w="3260" w:type="dxa"/>
            <w:shd w:val="clear" w:color="auto" w:fill="auto"/>
          </w:tcPr>
          <w:p w14:paraId="2F20A2E7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300" w:right="291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Semestrale</w:t>
            </w:r>
          </w:p>
        </w:tc>
      </w:tr>
      <w:tr w:rsidR="00D91F4C" w:rsidRPr="00CC3050" w14:paraId="6EACA237" w14:textId="77777777" w:rsidTr="00921C76">
        <w:trPr>
          <w:trHeight w:val="335"/>
        </w:trPr>
        <w:tc>
          <w:tcPr>
            <w:tcW w:w="3259" w:type="dxa"/>
            <w:shd w:val="clear" w:color="auto" w:fill="auto"/>
          </w:tcPr>
          <w:p w14:paraId="7C541C44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198" w:right="191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Fino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a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mt.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6,00</w:t>
            </w:r>
          </w:p>
        </w:tc>
        <w:tc>
          <w:tcPr>
            <w:tcW w:w="3259" w:type="dxa"/>
            <w:shd w:val="clear" w:color="auto" w:fill="auto"/>
          </w:tcPr>
          <w:p w14:paraId="41CD6599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199" w:right="191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150,00</w:t>
            </w:r>
          </w:p>
        </w:tc>
        <w:tc>
          <w:tcPr>
            <w:tcW w:w="3260" w:type="dxa"/>
            <w:shd w:val="clear" w:color="auto" w:fill="auto"/>
          </w:tcPr>
          <w:p w14:paraId="7FBF7306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300" w:right="292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100,00</w:t>
            </w:r>
          </w:p>
        </w:tc>
      </w:tr>
      <w:tr w:rsidR="00D91F4C" w:rsidRPr="00CC3050" w14:paraId="1B94D9E5" w14:textId="77777777" w:rsidTr="00921C76">
        <w:trPr>
          <w:trHeight w:val="336"/>
        </w:trPr>
        <w:tc>
          <w:tcPr>
            <w:tcW w:w="3259" w:type="dxa"/>
            <w:shd w:val="clear" w:color="auto" w:fill="auto"/>
          </w:tcPr>
          <w:p w14:paraId="6FD80DB1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200" w:right="191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Oltre</w:t>
            </w:r>
            <w:r w:rsidRPr="00CC3050">
              <w:rPr>
                <w:rFonts w:ascii="Tahoma" w:eastAsia="Calibri" w:hAnsi="Calibri"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mt.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6,00</w:t>
            </w:r>
          </w:p>
        </w:tc>
        <w:tc>
          <w:tcPr>
            <w:tcW w:w="3259" w:type="dxa"/>
            <w:shd w:val="clear" w:color="auto" w:fill="auto"/>
          </w:tcPr>
          <w:p w14:paraId="4E9226ED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199" w:right="191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180,00</w:t>
            </w:r>
          </w:p>
        </w:tc>
        <w:tc>
          <w:tcPr>
            <w:tcW w:w="3260" w:type="dxa"/>
            <w:shd w:val="clear" w:color="auto" w:fill="auto"/>
          </w:tcPr>
          <w:p w14:paraId="57EC3407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300" w:right="292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130,00</w:t>
            </w:r>
          </w:p>
        </w:tc>
      </w:tr>
    </w:tbl>
    <w:p w14:paraId="3877E881" w14:textId="77777777" w:rsidR="00D91F4C" w:rsidRPr="00CC3050" w:rsidRDefault="00D91F4C" w:rsidP="00D91F4C">
      <w:pPr>
        <w:pStyle w:val="Corpotesto"/>
        <w:rPr>
          <w:sz w:val="26"/>
        </w:rPr>
      </w:pPr>
    </w:p>
    <w:p w14:paraId="6B1F6D2F" w14:textId="77777777" w:rsidR="00D91F4C" w:rsidRPr="00CC3050" w:rsidRDefault="00D91F4C" w:rsidP="00D91F4C">
      <w:pPr>
        <w:pStyle w:val="Corpotesto"/>
        <w:rPr>
          <w:sz w:val="22"/>
        </w:rPr>
      </w:pPr>
    </w:p>
    <w:p w14:paraId="2FAC997D" w14:textId="77777777" w:rsidR="00D91F4C" w:rsidRPr="00CC3050" w:rsidRDefault="00D91F4C" w:rsidP="00D91F4C">
      <w:pPr>
        <w:pStyle w:val="Corpotesto"/>
        <w:ind w:right="38"/>
        <w:jc w:val="center"/>
      </w:pPr>
      <w:r w:rsidRPr="00CC3050">
        <w:t>MOTONAVI</w:t>
      </w:r>
      <w:r w:rsidRPr="00CC3050">
        <w:rPr>
          <w:spacing w:val="-8"/>
        </w:rPr>
        <w:t xml:space="preserve"> </w:t>
      </w:r>
      <w:r w:rsidRPr="00CC3050">
        <w:t>ORMEGGIO</w:t>
      </w:r>
      <w:r w:rsidRPr="00CC3050">
        <w:rPr>
          <w:spacing w:val="-7"/>
        </w:rPr>
        <w:t xml:space="preserve"> </w:t>
      </w:r>
      <w:r w:rsidRPr="00CC3050">
        <w:t>PONTILE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D91F4C" w:rsidRPr="00CC3050" w14:paraId="260A433D" w14:textId="77777777" w:rsidTr="00921C76">
        <w:trPr>
          <w:trHeight w:val="335"/>
        </w:trPr>
        <w:tc>
          <w:tcPr>
            <w:tcW w:w="9778" w:type="dxa"/>
            <w:gridSpan w:val="3"/>
            <w:shd w:val="clear" w:color="auto" w:fill="auto"/>
          </w:tcPr>
          <w:p w14:paraId="0B891C2B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1934" w:right="1925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Imbarcazioni</w:t>
            </w:r>
            <w:r w:rsidRPr="00CC3050">
              <w:rPr>
                <w:rFonts w:ascii="Tahoma" w:eastAsia="Calibri" w:hAnsi="Calibri"/>
                <w:b/>
                <w:spacing w:val="-7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da</w:t>
            </w:r>
            <w:r w:rsidRPr="00CC3050">
              <w:rPr>
                <w:rFonts w:ascii="Tahoma" w:eastAsia="Calibri" w:hAnsi="Calibri"/>
                <w:b/>
                <w:spacing w:val="-6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diporto</w:t>
            </w:r>
          </w:p>
        </w:tc>
      </w:tr>
      <w:tr w:rsidR="00D91F4C" w:rsidRPr="00CC3050" w14:paraId="12C5EFD9" w14:textId="77777777" w:rsidTr="00921C76">
        <w:trPr>
          <w:trHeight w:val="335"/>
        </w:trPr>
        <w:tc>
          <w:tcPr>
            <w:tcW w:w="3259" w:type="dxa"/>
            <w:shd w:val="clear" w:color="auto" w:fill="auto"/>
          </w:tcPr>
          <w:p w14:paraId="72C235AD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251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Stazza</w:t>
            </w:r>
            <w:r w:rsidRPr="00CC3050">
              <w:rPr>
                <w:rFonts w:ascii="Tahoma" w:eastAsia="Calibri" w:hAnsi="Calibri"/>
                <w:b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lorda</w:t>
            </w:r>
            <w:r w:rsidRPr="00CC3050">
              <w:rPr>
                <w:rFonts w:ascii="Tahoma" w:eastAsia="Calibri" w:hAnsi="Calibri"/>
                <w:b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fino</w:t>
            </w:r>
            <w:r w:rsidRPr="00CC3050">
              <w:rPr>
                <w:rFonts w:ascii="Tahoma" w:eastAsia="Calibri" w:hAnsi="Calibri"/>
                <w:b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a</w:t>
            </w:r>
            <w:r w:rsidRPr="00CC3050">
              <w:rPr>
                <w:rFonts w:ascii="Tahoma" w:eastAsia="Calibri" w:hAnsi="Calibri"/>
                <w:b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500</w:t>
            </w:r>
            <w:r w:rsidRPr="00CC3050">
              <w:rPr>
                <w:rFonts w:ascii="Tahoma" w:eastAsia="Calibri" w:hAnsi="Calibri"/>
                <w:b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ton.</w:t>
            </w:r>
          </w:p>
        </w:tc>
        <w:tc>
          <w:tcPr>
            <w:tcW w:w="3259" w:type="dxa"/>
            <w:shd w:val="clear" w:color="auto" w:fill="auto"/>
          </w:tcPr>
          <w:p w14:paraId="1F9228BB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200" w:right="191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Inferiore</w:t>
            </w:r>
            <w:r w:rsidRPr="00CC3050">
              <w:rPr>
                <w:rFonts w:ascii="Tahoma" w:eastAsia="Calibri" w:hAnsi="Calibri"/>
                <w:b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a</w:t>
            </w:r>
            <w:r w:rsidRPr="00CC3050">
              <w:rPr>
                <w:rFonts w:ascii="Tahoma" w:eastAsia="Calibri" w:hAnsi="Calibri"/>
                <w:b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50</w:t>
            </w:r>
            <w:r w:rsidRPr="00CC3050">
              <w:rPr>
                <w:rFonts w:ascii="Tahoma" w:eastAsia="Calibri" w:hAnsi="Calibri"/>
                <w:b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passeggeri</w:t>
            </w:r>
          </w:p>
        </w:tc>
        <w:tc>
          <w:tcPr>
            <w:tcW w:w="3260" w:type="dxa"/>
            <w:shd w:val="clear" w:color="auto" w:fill="auto"/>
          </w:tcPr>
          <w:p w14:paraId="45316394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300" w:right="291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Superiore</w:t>
            </w:r>
            <w:r w:rsidRPr="00CC3050">
              <w:rPr>
                <w:rFonts w:ascii="Tahoma" w:eastAsia="Calibri" w:hAnsi="Calibri"/>
                <w:b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a</w:t>
            </w:r>
            <w:r w:rsidRPr="00CC3050">
              <w:rPr>
                <w:rFonts w:ascii="Tahoma" w:eastAsia="Calibri" w:hAnsi="Calibri"/>
                <w:b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50</w:t>
            </w:r>
            <w:r w:rsidRPr="00CC3050">
              <w:rPr>
                <w:rFonts w:ascii="Tahoma" w:eastAsia="Calibri" w:hAnsi="Calibri"/>
                <w:b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passeggeri</w:t>
            </w:r>
          </w:p>
        </w:tc>
      </w:tr>
      <w:tr w:rsidR="00D91F4C" w:rsidRPr="00CC3050" w14:paraId="37BCA70D" w14:textId="77777777" w:rsidTr="00921C76">
        <w:trPr>
          <w:trHeight w:val="671"/>
        </w:trPr>
        <w:tc>
          <w:tcPr>
            <w:tcW w:w="3259" w:type="dxa"/>
            <w:shd w:val="clear" w:color="auto" w:fill="auto"/>
          </w:tcPr>
          <w:p w14:paraId="4E8F0B75" w14:textId="77777777" w:rsidR="00D91F4C" w:rsidRPr="00CC3050" w:rsidRDefault="00D91F4C" w:rsidP="00921C76">
            <w:pPr>
              <w:pStyle w:val="TableParagraph"/>
              <w:spacing w:before="94"/>
              <w:ind w:left="200" w:right="191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Sbarco</w:t>
            </w:r>
            <w:r w:rsidRPr="00CC3050">
              <w:rPr>
                <w:rFonts w:ascii="Tahoma" w:eastAsia="Calibri" w:hAnsi="Calibri"/>
                <w:spacing w:val="-6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e/o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imbarco</w:t>
            </w:r>
            <w:r w:rsidRPr="00CC3050">
              <w:rPr>
                <w:rFonts w:ascii="Tahoma" w:eastAsia="Calibri" w:hAnsi="Calibri"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tempo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max.</w:t>
            </w:r>
          </w:p>
          <w:p w14:paraId="60B7671C" w14:textId="77777777" w:rsidR="00D91F4C" w:rsidRPr="00CC3050" w:rsidRDefault="00D91F4C" w:rsidP="00921C76">
            <w:pPr>
              <w:pStyle w:val="TableParagraph"/>
              <w:spacing w:before="95" w:line="221" w:lineRule="exact"/>
              <w:ind w:left="199" w:right="191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30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min.</w:t>
            </w:r>
          </w:p>
        </w:tc>
        <w:tc>
          <w:tcPr>
            <w:tcW w:w="3259" w:type="dxa"/>
            <w:shd w:val="clear" w:color="auto" w:fill="auto"/>
          </w:tcPr>
          <w:p w14:paraId="76FB94AE" w14:textId="77777777" w:rsidR="00D91F4C" w:rsidRPr="00CC3050" w:rsidRDefault="00D91F4C" w:rsidP="00921C76">
            <w:pPr>
              <w:pStyle w:val="TableParagraph"/>
              <w:spacing w:before="9"/>
              <w:rPr>
                <w:rFonts w:ascii="Calibri" w:eastAsia="Calibri" w:hAnsi="Calibri"/>
              </w:rPr>
            </w:pPr>
          </w:p>
          <w:p w14:paraId="2C83CC8D" w14:textId="77777777" w:rsidR="00D91F4C" w:rsidRPr="00CC3050" w:rsidRDefault="00D91F4C" w:rsidP="00921C76">
            <w:pPr>
              <w:pStyle w:val="TableParagraph"/>
              <w:ind w:left="200" w:right="191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30,00</w:t>
            </w:r>
          </w:p>
        </w:tc>
        <w:tc>
          <w:tcPr>
            <w:tcW w:w="3260" w:type="dxa"/>
            <w:shd w:val="clear" w:color="auto" w:fill="auto"/>
          </w:tcPr>
          <w:p w14:paraId="574B0215" w14:textId="77777777" w:rsidR="00D91F4C" w:rsidRPr="00CC3050" w:rsidRDefault="00D91F4C" w:rsidP="00921C76">
            <w:pPr>
              <w:pStyle w:val="TableParagraph"/>
              <w:spacing w:before="9"/>
              <w:rPr>
                <w:rFonts w:ascii="Calibri" w:eastAsia="Calibri" w:hAnsi="Calibri"/>
              </w:rPr>
            </w:pPr>
          </w:p>
          <w:p w14:paraId="739BB6B1" w14:textId="77777777" w:rsidR="00D91F4C" w:rsidRPr="00CC3050" w:rsidRDefault="00D91F4C" w:rsidP="00921C76">
            <w:pPr>
              <w:pStyle w:val="TableParagraph"/>
              <w:ind w:left="300" w:right="291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80,00</w:t>
            </w:r>
          </w:p>
        </w:tc>
      </w:tr>
      <w:tr w:rsidR="00D91F4C" w:rsidRPr="00CC3050" w14:paraId="4714B100" w14:textId="77777777" w:rsidTr="00921C76">
        <w:trPr>
          <w:trHeight w:val="671"/>
        </w:trPr>
        <w:tc>
          <w:tcPr>
            <w:tcW w:w="3259" w:type="dxa"/>
            <w:shd w:val="clear" w:color="auto" w:fill="auto"/>
          </w:tcPr>
          <w:p w14:paraId="5B617636" w14:textId="77777777" w:rsidR="00D91F4C" w:rsidRPr="00CC3050" w:rsidRDefault="00D91F4C" w:rsidP="00921C76">
            <w:pPr>
              <w:pStyle w:val="TableParagraph"/>
              <w:spacing w:line="330" w:lineRule="atLeast"/>
              <w:ind w:left="989" w:hanging="667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Sbarco</w:t>
            </w:r>
            <w:r w:rsidRPr="00CC3050">
              <w:rPr>
                <w:rFonts w:ascii="Tahoma" w:eastAsia="Calibri" w:hAnsi="Calibri"/>
                <w:spacing w:val="-6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e/o</w:t>
            </w:r>
            <w:r w:rsidRPr="00CC3050">
              <w:rPr>
                <w:rFonts w:ascii="Tahoma" w:eastAsia="Calibri" w:hAnsi="Calibri"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imbarco</w:t>
            </w:r>
            <w:r w:rsidRPr="00CC3050">
              <w:rPr>
                <w:rFonts w:ascii="Tahoma" w:eastAsia="Calibri" w:hAnsi="Calibri"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con</w:t>
            </w:r>
            <w:r w:rsidRPr="00CC3050">
              <w:rPr>
                <w:rFonts w:ascii="Tahoma" w:eastAsia="Calibri" w:hAnsi="Calibri"/>
                <w:spacing w:val="-6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sosta</w:t>
            </w:r>
            <w:r w:rsidRPr="00CC3050">
              <w:rPr>
                <w:rFonts w:ascii="Tahoma" w:eastAsia="Calibri" w:hAnsi="Calibri"/>
                <w:spacing w:val="-59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max.</w:t>
            </w:r>
            <w:r w:rsidRPr="00CC3050">
              <w:rPr>
                <w:rFonts w:ascii="Tahoma" w:eastAsia="Calibri" w:hAnsi="Calibri"/>
                <w:spacing w:val="-2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di</w:t>
            </w:r>
            <w:r w:rsidRPr="00CC3050">
              <w:rPr>
                <w:rFonts w:ascii="Tahoma" w:eastAsia="Calibri" w:hAnsi="Calibri"/>
                <w:spacing w:val="-1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24</w:t>
            </w:r>
            <w:r w:rsidRPr="00CC3050">
              <w:rPr>
                <w:rFonts w:ascii="Tahoma" w:eastAsia="Calibri" w:hAnsi="Calibri"/>
                <w:spacing w:val="-1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ore</w:t>
            </w:r>
          </w:p>
        </w:tc>
        <w:tc>
          <w:tcPr>
            <w:tcW w:w="3259" w:type="dxa"/>
            <w:shd w:val="clear" w:color="auto" w:fill="auto"/>
          </w:tcPr>
          <w:p w14:paraId="4500E350" w14:textId="77777777" w:rsidR="00D91F4C" w:rsidRPr="00CC3050" w:rsidRDefault="00D91F4C" w:rsidP="00921C76">
            <w:pPr>
              <w:pStyle w:val="TableParagraph"/>
              <w:spacing w:before="9"/>
              <w:rPr>
                <w:rFonts w:ascii="Calibri" w:eastAsia="Calibri" w:hAnsi="Calibri"/>
              </w:rPr>
            </w:pPr>
          </w:p>
          <w:p w14:paraId="4E1D4AE7" w14:textId="77777777" w:rsidR="00D91F4C" w:rsidRPr="00CC3050" w:rsidRDefault="00D91F4C" w:rsidP="00921C76">
            <w:pPr>
              <w:pStyle w:val="TableParagraph"/>
              <w:ind w:left="200" w:right="191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80,00</w:t>
            </w:r>
          </w:p>
        </w:tc>
        <w:tc>
          <w:tcPr>
            <w:tcW w:w="3260" w:type="dxa"/>
            <w:shd w:val="clear" w:color="auto" w:fill="auto"/>
          </w:tcPr>
          <w:p w14:paraId="54CF6DC3" w14:textId="77777777" w:rsidR="00D91F4C" w:rsidRPr="00CC3050" w:rsidRDefault="00D91F4C" w:rsidP="00921C76">
            <w:pPr>
              <w:pStyle w:val="TableParagraph"/>
              <w:spacing w:before="9"/>
              <w:rPr>
                <w:rFonts w:ascii="Calibri" w:eastAsia="Calibri" w:hAnsi="Calibri"/>
              </w:rPr>
            </w:pPr>
          </w:p>
          <w:p w14:paraId="34B2B69F" w14:textId="77777777" w:rsidR="00D91F4C" w:rsidRPr="00CC3050" w:rsidRDefault="00D91F4C" w:rsidP="00921C76">
            <w:pPr>
              <w:pStyle w:val="TableParagraph"/>
              <w:ind w:left="300" w:right="292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100,00</w:t>
            </w:r>
          </w:p>
        </w:tc>
      </w:tr>
      <w:tr w:rsidR="00D91F4C" w:rsidRPr="00CC3050" w14:paraId="7DBA4399" w14:textId="77777777" w:rsidTr="00921C76">
        <w:trPr>
          <w:trHeight w:val="335"/>
        </w:trPr>
        <w:tc>
          <w:tcPr>
            <w:tcW w:w="9778" w:type="dxa"/>
            <w:gridSpan w:val="3"/>
            <w:shd w:val="clear" w:color="auto" w:fill="auto"/>
          </w:tcPr>
          <w:p w14:paraId="7FD73286" w14:textId="77777777" w:rsidR="00D91F4C" w:rsidRPr="00CC3050" w:rsidRDefault="00D91F4C" w:rsidP="00921C76">
            <w:pPr>
              <w:pStyle w:val="TableParagraph"/>
              <w:spacing w:before="94" w:line="221" w:lineRule="exact"/>
              <w:ind w:left="1934" w:right="1925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Stazza</w:t>
            </w:r>
            <w:r w:rsidRPr="00CC3050">
              <w:rPr>
                <w:rFonts w:ascii="Tahoma" w:eastAsia="Calibri" w:hAnsi="Calibri"/>
                <w:b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lorda</w:t>
            </w:r>
            <w:r w:rsidRPr="00CC3050">
              <w:rPr>
                <w:rFonts w:ascii="Tahoma" w:eastAsia="Calibri" w:hAnsi="Calibri"/>
                <w:b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oltre</w:t>
            </w:r>
            <w:r w:rsidRPr="00CC3050">
              <w:rPr>
                <w:rFonts w:ascii="Tahoma" w:eastAsia="Calibri" w:hAnsi="Calibri"/>
                <w:b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le</w:t>
            </w:r>
            <w:r w:rsidRPr="00CC3050">
              <w:rPr>
                <w:rFonts w:ascii="Tahoma" w:eastAsia="Calibri" w:hAnsi="Calibri"/>
                <w:b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500</w:t>
            </w:r>
            <w:r w:rsidRPr="00CC3050">
              <w:rPr>
                <w:rFonts w:ascii="Tahoma" w:eastAsia="Calibri" w:hAnsi="Calibri"/>
                <w:b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ton.</w:t>
            </w:r>
          </w:p>
        </w:tc>
      </w:tr>
      <w:tr w:rsidR="00D91F4C" w:rsidRPr="00CC3050" w14:paraId="05749540" w14:textId="77777777" w:rsidTr="00921C76">
        <w:trPr>
          <w:trHeight w:val="241"/>
        </w:trPr>
        <w:tc>
          <w:tcPr>
            <w:tcW w:w="9778" w:type="dxa"/>
            <w:gridSpan w:val="3"/>
            <w:shd w:val="clear" w:color="auto" w:fill="auto"/>
          </w:tcPr>
          <w:p w14:paraId="6DC04DC6" w14:textId="77777777" w:rsidR="00D91F4C" w:rsidRPr="00CC3050" w:rsidRDefault="00D91F4C" w:rsidP="00921C76">
            <w:pPr>
              <w:pStyle w:val="TableParagraph"/>
              <w:spacing w:line="221" w:lineRule="exact"/>
              <w:ind w:left="1934" w:right="1930"/>
              <w:jc w:val="center"/>
              <w:rPr>
                <w:rFonts w:ascii="Tahoma" w:eastAsia="Calibri" w:hAnsi="Tahoma"/>
                <w:sz w:val="20"/>
              </w:rPr>
            </w:pPr>
            <w:r w:rsidRPr="00CC3050">
              <w:rPr>
                <w:rFonts w:ascii="Tahoma" w:eastAsia="Calibri" w:hAnsi="Tahoma"/>
                <w:sz w:val="20"/>
              </w:rPr>
              <w:t>Sbarco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e/o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imbarco</w:t>
            </w:r>
            <w:r w:rsidRPr="00CC3050">
              <w:rPr>
                <w:rFonts w:ascii="Tahoma" w:eastAsia="Calibri" w:hAnsi="Tahoma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con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sosta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max.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di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24</w:t>
            </w:r>
            <w:r w:rsidRPr="00CC3050">
              <w:rPr>
                <w:rFonts w:ascii="Tahoma" w:eastAsia="Calibri" w:hAnsi="Tahoma"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ore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tariffa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unica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200,00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€</w:t>
            </w:r>
          </w:p>
        </w:tc>
      </w:tr>
    </w:tbl>
    <w:p w14:paraId="648E7683" w14:textId="77777777" w:rsidR="00D91F4C" w:rsidRPr="00CC3050" w:rsidRDefault="00D91F4C" w:rsidP="00D91F4C">
      <w:pPr>
        <w:pStyle w:val="Corpotesto"/>
        <w:rPr>
          <w:sz w:val="26"/>
        </w:rPr>
      </w:pPr>
    </w:p>
    <w:p w14:paraId="48657D9E" w14:textId="77777777" w:rsidR="00D91F4C" w:rsidRDefault="00D91F4C" w:rsidP="00D91F4C">
      <w:pPr>
        <w:spacing w:before="184"/>
        <w:ind w:right="40"/>
        <w:jc w:val="center"/>
        <w:rPr>
          <w:rFonts w:ascii="Tahoma" w:hAnsi="Tahoma"/>
          <w:sz w:val="20"/>
        </w:rPr>
      </w:pPr>
      <w:r w:rsidRPr="00CC3050">
        <w:rPr>
          <w:rFonts w:ascii="Tahoma" w:hAnsi="Tahoma"/>
          <w:sz w:val="20"/>
        </w:rPr>
        <w:t>UTILIZZO</w:t>
      </w:r>
      <w:r w:rsidRPr="00CC3050">
        <w:rPr>
          <w:rFonts w:ascii="Tahoma" w:hAnsi="Tahoma"/>
          <w:spacing w:val="-7"/>
          <w:sz w:val="20"/>
        </w:rPr>
        <w:t xml:space="preserve"> </w:t>
      </w:r>
      <w:r w:rsidRPr="00CC3050">
        <w:rPr>
          <w:rFonts w:ascii="Tahoma" w:hAnsi="Tahoma"/>
          <w:sz w:val="20"/>
        </w:rPr>
        <w:t>SCIVOLO</w:t>
      </w:r>
      <w:r w:rsidRPr="00CC3050">
        <w:rPr>
          <w:rFonts w:ascii="Tahoma" w:hAnsi="Tahoma"/>
          <w:spacing w:val="-6"/>
          <w:sz w:val="20"/>
        </w:rPr>
        <w:t xml:space="preserve"> </w:t>
      </w:r>
      <w:r w:rsidRPr="00CC3050">
        <w:rPr>
          <w:rFonts w:ascii="Tahoma" w:hAnsi="Tahoma"/>
          <w:sz w:val="20"/>
        </w:rPr>
        <w:t>–</w:t>
      </w:r>
      <w:r w:rsidRPr="00CC3050">
        <w:rPr>
          <w:rFonts w:ascii="Tahoma" w:hAnsi="Tahoma"/>
          <w:spacing w:val="-6"/>
          <w:sz w:val="20"/>
        </w:rPr>
        <w:t xml:space="preserve"> </w:t>
      </w:r>
      <w:r w:rsidRPr="00CC3050">
        <w:rPr>
          <w:rFonts w:ascii="Tahoma" w:hAnsi="Tahoma"/>
          <w:sz w:val="20"/>
        </w:rPr>
        <w:t>GRATUITO</w:t>
      </w:r>
    </w:p>
    <w:p w14:paraId="70082CD8" w14:textId="77777777" w:rsidR="00D91F4C" w:rsidRDefault="00D91F4C" w:rsidP="00D91F4C">
      <w:pPr>
        <w:jc w:val="center"/>
        <w:rPr>
          <w:rFonts w:ascii="Tahoma" w:hAnsi="Tahoma"/>
          <w:sz w:val="20"/>
        </w:rPr>
      </w:pPr>
    </w:p>
    <w:p w14:paraId="0737A45C" w14:textId="317A8414" w:rsidR="00B54DE6" w:rsidRDefault="00B54DE6" w:rsidP="00B54DE6">
      <w:pPr>
        <w:rPr>
          <w:rFonts w:ascii="Tahoma" w:hAnsi="Tahoma"/>
          <w:sz w:val="20"/>
        </w:rPr>
      </w:pPr>
    </w:p>
    <w:p w14:paraId="4429BE45" w14:textId="10753017" w:rsidR="00CC3050" w:rsidRDefault="00CC3050" w:rsidP="00B54DE6">
      <w:pPr>
        <w:rPr>
          <w:rFonts w:ascii="Tahoma" w:hAnsi="Tahoma"/>
          <w:sz w:val="20"/>
        </w:rPr>
      </w:pPr>
    </w:p>
    <w:p w14:paraId="7AC29FB8" w14:textId="17764CFC" w:rsidR="00CC3050" w:rsidRDefault="00CC3050" w:rsidP="00B54DE6">
      <w:pPr>
        <w:rPr>
          <w:rFonts w:ascii="Tahoma" w:hAnsi="Tahoma"/>
          <w:sz w:val="20"/>
        </w:rPr>
      </w:pPr>
    </w:p>
    <w:p w14:paraId="30740BD5" w14:textId="6EF6AB44" w:rsidR="00CC3050" w:rsidRDefault="00CC3050" w:rsidP="00B54DE6">
      <w:pPr>
        <w:rPr>
          <w:rFonts w:ascii="Tahoma" w:hAnsi="Tahoma"/>
          <w:sz w:val="20"/>
        </w:rPr>
      </w:pPr>
    </w:p>
    <w:p w14:paraId="08153516" w14:textId="30A23754" w:rsidR="00CC3050" w:rsidRDefault="00CC3050" w:rsidP="00B54DE6">
      <w:pPr>
        <w:rPr>
          <w:rFonts w:ascii="Tahoma" w:hAnsi="Tahoma"/>
          <w:sz w:val="20"/>
        </w:rPr>
      </w:pPr>
    </w:p>
    <w:p w14:paraId="5A315D0B" w14:textId="32CB4C6F" w:rsidR="00CC3050" w:rsidRDefault="00CC3050" w:rsidP="00B54DE6">
      <w:pPr>
        <w:rPr>
          <w:rFonts w:ascii="Tahoma" w:hAnsi="Tahoma"/>
          <w:sz w:val="20"/>
        </w:rPr>
      </w:pPr>
    </w:p>
    <w:p w14:paraId="3C400535" w14:textId="7F1495A5" w:rsidR="00CC3050" w:rsidRDefault="00CC3050" w:rsidP="00B54DE6">
      <w:pPr>
        <w:rPr>
          <w:rFonts w:ascii="Tahoma" w:hAnsi="Tahoma"/>
          <w:sz w:val="20"/>
        </w:rPr>
      </w:pPr>
    </w:p>
    <w:p w14:paraId="53BDE183" w14:textId="3681411F" w:rsidR="00CC3050" w:rsidRDefault="00CC3050" w:rsidP="00B54DE6">
      <w:pPr>
        <w:rPr>
          <w:rFonts w:ascii="Tahoma" w:hAnsi="Tahoma"/>
          <w:sz w:val="20"/>
        </w:rPr>
      </w:pPr>
    </w:p>
    <w:p w14:paraId="17AC16A2" w14:textId="3FED0C8F" w:rsidR="00CC3050" w:rsidRDefault="00CC3050" w:rsidP="00B54DE6">
      <w:pPr>
        <w:rPr>
          <w:rFonts w:ascii="Tahoma" w:hAnsi="Tahoma"/>
          <w:sz w:val="20"/>
        </w:rPr>
      </w:pPr>
    </w:p>
    <w:p w14:paraId="21C1CA07" w14:textId="77777777" w:rsidR="00CC3050" w:rsidRDefault="00CC3050" w:rsidP="00CC3050">
      <w:pPr>
        <w:ind w:right="-1621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allegato H) alla deliberazione di Giunta Comunale n. 84 in </w:t>
      </w:r>
      <w:proofErr w:type="gramStart"/>
      <w:r>
        <w:rPr>
          <w:rFonts w:ascii="Arial" w:hAnsi="Arial" w:cs="Arial"/>
          <w:color w:val="000000"/>
          <w:sz w:val="20"/>
        </w:rPr>
        <w:t>data  18</w:t>
      </w:r>
      <w:proofErr w:type="gramEnd"/>
      <w:r>
        <w:rPr>
          <w:rFonts w:ascii="Arial" w:hAnsi="Arial" w:cs="Arial"/>
          <w:color w:val="000000"/>
          <w:sz w:val="20"/>
        </w:rPr>
        <w:t>/11/2022</w:t>
      </w:r>
    </w:p>
    <w:p w14:paraId="227029E3" w14:textId="77777777" w:rsidR="00CC3050" w:rsidRDefault="00CC3050" w:rsidP="00CC3050">
      <w:pPr>
        <w:pStyle w:val="Corpotesto"/>
        <w:rPr>
          <w:sz w:val="22"/>
        </w:rPr>
      </w:pPr>
    </w:p>
    <w:p w14:paraId="4403BDE9" w14:textId="77777777" w:rsidR="00CC3050" w:rsidRDefault="00CC3050" w:rsidP="00CC3050">
      <w:pPr>
        <w:pStyle w:val="Corpotesto"/>
        <w:rPr>
          <w:sz w:val="22"/>
        </w:rPr>
      </w:pPr>
    </w:p>
    <w:p w14:paraId="5E996251" w14:textId="77777777" w:rsidR="00CC3050" w:rsidRDefault="00CC3050" w:rsidP="00CC3050">
      <w:pPr>
        <w:pStyle w:val="Corpotesto"/>
        <w:rPr>
          <w:sz w:val="22"/>
        </w:rPr>
      </w:pPr>
    </w:p>
    <w:p w14:paraId="3D5DB2FD" w14:textId="77777777" w:rsidR="00CC3050" w:rsidRDefault="00CC3050" w:rsidP="00CC3050">
      <w:pPr>
        <w:pStyle w:val="Corpotesto"/>
        <w:rPr>
          <w:sz w:val="30"/>
        </w:rPr>
      </w:pPr>
    </w:p>
    <w:p w14:paraId="4EA86D86" w14:textId="2AB2240F" w:rsidR="00CC3050" w:rsidRPr="00CC3050" w:rsidRDefault="00CC3050" w:rsidP="00CC3050">
      <w:pPr>
        <w:ind w:right="45"/>
        <w:jc w:val="center"/>
        <w:rPr>
          <w:b/>
          <w:sz w:val="36"/>
          <w:szCs w:val="36"/>
          <w:u w:val="single"/>
        </w:rPr>
      </w:pPr>
      <w:r w:rsidRPr="00CC3050">
        <w:rPr>
          <w:b/>
          <w:sz w:val="36"/>
          <w:szCs w:val="36"/>
          <w:u w:val="single"/>
        </w:rPr>
        <w:t xml:space="preserve">TARIFFE </w:t>
      </w:r>
      <w:r>
        <w:rPr>
          <w:b/>
          <w:sz w:val="36"/>
          <w:szCs w:val="36"/>
          <w:u w:val="single"/>
        </w:rPr>
        <w:t>DAL 1° GENNAIO 2023</w:t>
      </w:r>
    </w:p>
    <w:p w14:paraId="2E7E90D0" w14:textId="77777777" w:rsidR="00CC3050" w:rsidRPr="00CC3050" w:rsidRDefault="00CC3050" w:rsidP="00CC3050">
      <w:pPr>
        <w:ind w:left="3386" w:right="3428"/>
        <w:jc w:val="center"/>
        <w:rPr>
          <w:b/>
        </w:rPr>
      </w:pPr>
      <w:r w:rsidRPr="00CC3050">
        <w:rPr>
          <w:b/>
        </w:rPr>
        <w:t>PER L’ORMEGGIO</w:t>
      </w:r>
      <w:r w:rsidRPr="00CC3050">
        <w:rPr>
          <w:b/>
          <w:spacing w:val="-58"/>
        </w:rPr>
        <w:t xml:space="preserve"> </w:t>
      </w:r>
      <w:r w:rsidRPr="00CC3050">
        <w:rPr>
          <w:b/>
        </w:rPr>
        <w:t>ATTRACCO</w:t>
      </w:r>
      <w:r w:rsidRPr="00CC3050">
        <w:rPr>
          <w:b/>
          <w:spacing w:val="-2"/>
        </w:rPr>
        <w:t xml:space="preserve"> </w:t>
      </w:r>
      <w:r w:rsidRPr="00CC3050">
        <w:rPr>
          <w:b/>
        </w:rPr>
        <w:t>FLUVIALE</w:t>
      </w:r>
    </w:p>
    <w:p w14:paraId="201BA258" w14:textId="77777777" w:rsidR="00CC3050" w:rsidRPr="00CC3050" w:rsidRDefault="00CC3050" w:rsidP="00CC3050">
      <w:pPr>
        <w:pStyle w:val="Corpotesto"/>
        <w:ind w:right="41"/>
        <w:jc w:val="center"/>
      </w:pPr>
      <w:r w:rsidRPr="00CC3050">
        <w:t>Posti</w:t>
      </w:r>
      <w:r w:rsidRPr="00CC3050">
        <w:rPr>
          <w:spacing w:val="-5"/>
        </w:rPr>
        <w:t xml:space="preserve"> </w:t>
      </w:r>
      <w:r w:rsidRPr="00CC3050">
        <w:t>ormeggio</w:t>
      </w:r>
      <w:r w:rsidRPr="00CC3050">
        <w:rPr>
          <w:spacing w:val="-3"/>
        </w:rPr>
        <w:t xml:space="preserve"> </w:t>
      </w:r>
      <w:r w:rsidRPr="00CC3050">
        <w:t>in</w:t>
      </w:r>
      <w:r w:rsidRPr="00CC3050">
        <w:rPr>
          <w:spacing w:val="-4"/>
        </w:rPr>
        <w:t xml:space="preserve"> </w:t>
      </w:r>
      <w:r w:rsidRPr="00CC3050">
        <w:t>sponda.</w:t>
      </w:r>
      <w:r w:rsidRPr="00CC3050">
        <w:rPr>
          <w:spacing w:val="-3"/>
        </w:rPr>
        <w:t xml:space="preserve"> </w:t>
      </w:r>
      <w:r w:rsidRPr="00CC3050">
        <w:t>Prezzi</w:t>
      </w:r>
      <w:r w:rsidRPr="00CC3050">
        <w:rPr>
          <w:spacing w:val="-4"/>
        </w:rPr>
        <w:t xml:space="preserve"> </w:t>
      </w:r>
      <w:r w:rsidRPr="00CC3050">
        <w:t>indicati</w:t>
      </w:r>
      <w:r w:rsidRPr="00CC3050">
        <w:rPr>
          <w:spacing w:val="-4"/>
        </w:rPr>
        <w:t xml:space="preserve"> </w:t>
      </w:r>
      <w:r w:rsidRPr="00CC3050">
        <w:t>in</w:t>
      </w:r>
      <w:r w:rsidRPr="00CC3050">
        <w:rPr>
          <w:spacing w:val="53"/>
        </w:rPr>
        <w:t xml:space="preserve"> </w:t>
      </w:r>
      <w:r w:rsidRPr="00CC3050">
        <w:t>euro.</w:t>
      </w:r>
    </w:p>
    <w:p w14:paraId="5F2FC709" w14:textId="77777777" w:rsidR="00CC3050" w:rsidRPr="00CC3050" w:rsidRDefault="00CC3050" w:rsidP="00CC3050">
      <w:pPr>
        <w:pStyle w:val="Corpotesto"/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45"/>
        <w:gridCol w:w="2445"/>
        <w:gridCol w:w="2445"/>
      </w:tblGrid>
      <w:tr w:rsidR="00CC3050" w:rsidRPr="00CC3050" w14:paraId="06706764" w14:textId="77777777" w:rsidTr="00762AE3">
        <w:trPr>
          <w:trHeight w:val="335"/>
        </w:trPr>
        <w:tc>
          <w:tcPr>
            <w:tcW w:w="9779" w:type="dxa"/>
            <w:gridSpan w:val="4"/>
            <w:shd w:val="clear" w:color="auto" w:fill="auto"/>
          </w:tcPr>
          <w:p w14:paraId="46F37F88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3053" w:right="3044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Imbarcazioni</w:t>
            </w:r>
            <w:r w:rsidRPr="00CC3050">
              <w:rPr>
                <w:rFonts w:ascii="Tahoma" w:eastAsia="Calibri" w:hAnsi="Calibri"/>
                <w:b/>
                <w:spacing w:val="-7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da</w:t>
            </w:r>
            <w:r w:rsidRPr="00CC3050">
              <w:rPr>
                <w:rFonts w:ascii="Tahoma" w:eastAsia="Calibri" w:hAnsi="Calibri"/>
                <w:b/>
                <w:spacing w:val="-6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diporto</w:t>
            </w:r>
          </w:p>
        </w:tc>
      </w:tr>
      <w:tr w:rsidR="00CC3050" w:rsidRPr="00CC3050" w14:paraId="672D1BBB" w14:textId="77777777" w:rsidTr="00762AE3">
        <w:trPr>
          <w:trHeight w:val="335"/>
        </w:trPr>
        <w:tc>
          <w:tcPr>
            <w:tcW w:w="2444" w:type="dxa"/>
            <w:shd w:val="clear" w:color="auto" w:fill="auto"/>
          </w:tcPr>
          <w:p w14:paraId="213B18C8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531" w:right="522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Lunghezza</w:t>
            </w:r>
          </w:p>
        </w:tc>
        <w:tc>
          <w:tcPr>
            <w:tcW w:w="2445" w:type="dxa"/>
            <w:shd w:val="clear" w:color="auto" w:fill="auto"/>
          </w:tcPr>
          <w:p w14:paraId="733285FF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638" w:right="629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Annuale</w:t>
            </w:r>
          </w:p>
        </w:tc>
        <w:tc>
          <w:tcPr>
            <w:tcW w:w="2445" w:type="dxa"/>
            <w:shd w:val="clear" w:color="auto" w:fill="auto"/>
          </w:tcPr>
          <w:p w14:paraId="744B8391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638" w:right="629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Semestrale</w:t>
            </w:r>
          </w:p>
        </w:tc>
        <w:tc>
          <w:tcPr>
            <w:tcW w:w="2445" w:type="dxa"/>
            <w:shd w:val="clear" w:color="auto" w:fill="auto"/>
          </w:tcPr>
          <w:p w14:paraId="10033C4D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638" w:right="629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Mensile</w:t>
            </w:r>
          </w:p>
        </w:tc>
      </w:tr>
      <w:tr w:rsidR="00CC3050" w:rsidRPr="00CC3050" w14:paraId="159FEDA5" w14:textId="77777777" w:rsidTr="00762AE3">
        <w:trPr>
          <w:trHeight w:val="335"/>
        </w:trPr>
        <w:tc>
          <w:tcPr>
            <w:tcW w:w="2444" w:type="dxa"/>
            <w:shd w:val="clear" w:color="auto" w:fill="auto"/>
          </w:tcPr>
          <w:p w14:paraId="488DB2E5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531" w:right="523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Fino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a</w:t>
            </w:r>
            <w:r w:rsidRPr="00CC3050">
              <w:rPr>
                <w:rFonts w:ascii="Tahoma" w:eastAsia="Calibri" w:hAnsi="Calibri"/>
                <w:spacing w:val="-2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mt.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4,50</w:t>
            </w:r>
          </w:p>
        </w:tc>
        <w:tc>
          <w:tcPr>
            <w:tcW w:w="2445" w:type="dxa"/>
            <w:shd w:val="clear" w:color="auto" w:fill="auto"/>
          </w:tcPr>
          <w:p w14:paraId="7F14CC7C" w14:textId="17AD8F3D" w:rsidR="00CC3050" w:rsidRPr="00CC3050" w:rsidRDefault="00962128" w:rsidP="00762AE3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280</w:t>
            </w:r>
            <w:r w:rsidR="00CC3050" w:rsidRPr="00CC3050">
              <w:rPr>
                <w:rFonts w:ascii="Tahoma" w:eastAsia="Calibri" w:hAnsi="Calibri"/>
                <w:sz w:val="20"/>
              </w:rPr>
              <w:t>,00</w:t>
            </w:r>
          </w:p>
        </w:tc>
        <w:tc>
          <w:tcPr>
            <w:tcW w:w="2445" w:type="dxa"/>
            <w:shd w:val="clear" w:color="auto" w:fill="auto"/>
          </w:tcPr>
          <w:p w14:paraId="5BF5B452" w14:textId="550EA7A4" w:rsidR="00CC3050" w:rsidRPr="00CC3050" w:rsidRDefault="00962128" w:rsidP="00762AE3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210</w:t>
            </w:r>
            <w:r w:rsidR="00CC3050" w:rsidRPr="00CC3050">
              <w:rPr>
                <w:rFonts w:ascii="Tahoma" w:eastAsia="Calibri" w:hAnsi="Calibri"/>
                <w:sz w:val="20"/>
              </w:rPr>
              <w:t>,00</w:t>
            </w:r>
          </w:p>
        </w:tc>
        <w:tc>
          <w:tcPr>
            <w:tcW w:w="2445" w:type="dxa"/>
            <w:shd w:val="clear" w:color="auto" w:fill="auto"/>
          </w:tcPr>
          <w:p w14:paraId="7C13909E" w14:textId="39B246E8" w:rsidR="00CC3050" w:rsidRPr="00CC3050" w:rsidRDefault="00962128" w:rsidP="00762AE3">
            <w:pPr>
              <w:pStyle w:val="TableParagraph"/>
              <w:spacing w:before="94" w:line="221" w:lineRule="exact"/>
              <w:ind w:left="638" w:right="629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7</w:t>
            </w:r>
            <w:r w:rsidR="00CC3050" w:rsidRPr="00CC3050">
              <w:rPr>
                <w:rFonts w:ascii="Tahoma" w:eastAsia="Calibri" w:hAnsi="Calibri"/>
                <w:sz w:val="20"/>
              </w:rPr>
              <w:t>0,00</w:t>
            </w:r>
          </w:p>
        </w:tc>
      </w:tr>
      <w:tr w:rsidR="00CC3050" w:rsidRPr="00CC3050" w14:paraId="298ED83E" w14:textId="77777777" w:rsidTr="00762AE3">
        <w:trPr>
          <w:trHeight w:val="335"/>
        </w:trPr>
        <w:tc>
          <w:tcPr>
            <w:tcW w:w="2444" w:type="dxa"/>
            <w:shd w:val="clear" w:color="auto" w:fill="auto"/>
          </w:tcPr>
          <w:p w14:paraId="336C8A51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531" w:right="523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Fino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a</w:t>
            </w:r>
            <w:r w:rsidRPr="00CC3050">
              <w:rPr>
                <w:rFonts w:ascii="Tahoma" w:eastAsia="Calibri" w:hAnsi="Calibri"/>
                <w:spacing w:val="-2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mt.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5,50</w:t>
            </w:r>
          </w:p>
        </w:tc>
        <w:tc>
          <w:tcPr>
            <w:tcW w:w="2445" w:type="dxa"/>
            <w:shd w:val="clear" w:color="auto" w:fill="auto"/>
          </w:tcPr>
          <w:p w14:paraId="660301D1" w14:textId="7228A9A4" w:rsidR="00CC3050" w:rsidRPr="00CC3050" w:rsidRDefault="00962128" w:rsidP="00762AE3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330</w:t>
            </w:r>
            <w:r w:rsidR="00CC3050" w:rsidRPr="00CC3050">
              <w:rPr>
                <w:rFonts w:ascii="Tahoma" w:eastAsia="Calibri" w:hAnsi="Calibri"/>
                <w:sz w:val="20"/>
              </w:rPr>
              <w:t>,00</w:t>
            </w:r>
          </w:p>
        </w:tc>
        <w:tc>
          <w:tcPr>
            <w:tcW w:w="2445" w:type="dxa"/>
            <w:shd w:val="clear" w:color="auto" w:fill="auto"/>
          </w:tcPr>
          <w:p w14:paraId="1C699834" w14:textId="46E7FE56" w:rsidR="00CC3050" w:rsidRPr="00CC3050" w:rsidRDefault="00CC3050" w:rsidP="00762AE3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2</w:t>
            </w:r>
            <w:r w:rsidR="00962128">
              <w:rPr>
                <w:rFonts w:ascii="Tahoma" w:eastAsia="Calibri" w:hAnsi="Calibri"/>
                <w:sz w:val="20"/>
              </w:rPr>
              <w:t>7</w:t>
            </w:r>
            <w:r w:rsidRPr="00CC3050">
              <w:rPr>
                <w:rFonts w:ascii="Tahoma" w:eastAsia="Calibri" w:hAnsi="Calibri"/>
                <w:sz w:val="20"/>
              </w:rPr>
              <w:t>0,00</w:t>
            </w:r>
          </w:p>
        </w:tc>
        <w:tc>
          <w:tcPr>
            <w:tcW w:w="2445" w:type="dxa"/>
            <w:shd w:val="clear" w:color="auto" w:fill="auto"/>
          </w:tcPr>
          <w:p w14:paraId="1A00BE3D" w14:textId="3C49159A" w:rsidR="00CC3050" w:rsidRPr="00CC3050" w:rsidRDefault="00962128" w:rsidP="00762AE3">
            <w:pPr>
              <w:pStyle w:val="TableParagraph"/>
              <w:spacing w:before="94" w:line="221" w:lineRule="exact"/>
              <w:ind w:left="638" w:right="567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8</w:t>
            </w:r>
            <w:r w:rsidR="00CC3050" w:rsidRPr="00CC3050">
              <w:rPr>
                <w:rFonts w:ascii="Tahoma" w:eastAsia="Calibri" w:hAnsi="Calibri"/>
                <w:sz w:val="20"/>
              </w:rPr>
              <w:t>0,00</w:t>
            </w:r>
          </w:p>
        </w:tc>
      </w:tr>
      <w:tr w:rsidR="00CC3050" w:rsidRPr="00CC3050" w14:paraId="6C6A07A4" w14:textId="77777777" w:rsidTr="00762AE3">
        <w:trPr>
          <w:trHeight w:val="336"/>
        </w:trPr>
        <w:tc>
          <w:tcPr>
            <w:tcW w:w="2444" w:type="dxa"/>
            <w:shd w:val="clear" w:color="auto" w:fill="auto"/>
          </w:tcPr>
          <w:p w14:paraId="680A9132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531" w:right="523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Fino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a</w:t>
            </w:r>
            <w:r w:rsidRPr="00CC3050">
              <w:rPr>
                <w:rFonts w:ascii="Tahoma" w:eastAsia="Calibri" w:hAnsi="Calibri"/>
                <w:spacing w:val="-2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mt.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6,00</w:t>
            </w:r>
          </w:p>
        </w:tc>
        <w:tc>
          <w:tcPr>
            <w:tcW w:w="2445" w:type="dxa"/>
            <w:shd w:val="clear" w:color="auto" w:fill="auto"/>
          </w:tcPr>
          <w:p w14:paraId="787120B9" w14:textId="59D9F552" w:rsidR="00CC3050" w:rsidRPr="00CC3050" w:rsidRDefault="00962128" w:rsidP="00762AE3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35</w:t>
            </w:r>
            <w:r w:rsidR="00CC3050" w:rsidRPr="00CC3050">
              <w:rPr>
                <w:rFonts w:ascii="Tahoma" w:eastAsia="Calibri" w:hAnsi="Calibri"/>
                <w:sz w:val="20"/>
              </w:rPr>
              <w:t>0,00</w:t>
            </w:r>
          </w:p>
        </w:tc>
        <w:tc>
          <w:tcPr>
            <w:tcW w:w="2445" w:type="dxa"/>
            <w:shd w:val="clear" w:color="auto" w:fill="auto"/>
          </w:tcPr>
          <w:p w14:paraId="27015930" w14:textId="6FC5C2CC" w:rsidR="00CC3050" w:rsidRPr="00CC3050" w:rsidRDefault="00CC3050" w:rsidP="00762AE3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2</w:t>
            </w:r>
            <w:r w:rsidR="00962128">
              <w:rPr>
                <w:rFonts w:ascii="Tahoma" w:eastAsia="Calibri" w:hAnsi="Calibri"/>
                <w:sz w:val="20"/>
              </w:rPr>
              <w:t>9</w:t>
            </w:r>
            <w:r w:rsidRPr="00CC3050">
              <w:rPr>
                <w:rFonts w:ascii="Tahoma" w:eastAsia="Calibri" w:hAnsi="Calibri"/>
                <w:sz w:val="20"/>
              </w:rPr>
              <w:t>0,00</w:t>
            </w:r>
          </w:p>
        </w:tc>
        <w:tc>
          <w:tcPr>
            <w:tcW w:w="2445" w:type="dxa"/>
            <w:shd w:val="clear" w:color="auto" w:fill="auto"/>
          </w:tcPr>
          <w:p w14:paraId="79C74333" w14:textId="2ADCBC9B" w:rsidR="00CC3050" w:rsidRPr="00CC3050" w:rsidRDefault="00962128" w:rsidP="00762AE3">
            <w:pPr>
              <w:pStyle w:val="TableParagraph"/>
              <w:spacing w:before="94" w:line="221" w:lineRule="exact"/>
              <w:ind w:left="638" w:right="629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10</w:t>
            </w:r>
            <w:r w:rsidR="00CC3050" w:rsidRPr="00CC3050">
              <w:rPr>
                <w:rFonts w:ascii="Tahoma" w:eastAsia="Calibri" w:hAnsi="Calibri"/>
                <w:sz w:val="20"/>
              </w:rPr>
              <w:t>0,00</w:t>
            </w:r>
          </w:p>
        </w:tc>
      </w:tr>
      <w:tr w:rsidR="00CC3050" w:rsidRPr="00CC3050" w14:paraId="2C82E231" w14:textId="77777777" w:rsidTr="00762AE3">
        <w:trPr>
          <w:trHeight w:val="336"/>
        </w:trPr>
        <w:tc>
          <w:tcPr>
            <w:tcW w:w="2444" w:type="dxa"/>
            <w:shd w:val="clear" w:color="auto" w:fill="auto"/>
          </w:tcPr>
          <w:p w14:paraId="3AB41231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531" w:right="523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Fino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a</w:t>
            </w:r>
            <w:r w:rsidRPr="00CC3050">
              <w:rPr>
                <w:rFonts w:ascii="Tahoma" w:eastAsia="Calibri" w:hAnsi="Calibri"/>
                <w:spacing w:val="-2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mt.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7,00</w:t>
            </w:r>
          </w:p>
        </w:tc>
        <w:tc>
          <w:tcPr>
            <w:tcW w:w="2445" w:type="dxa"/>
            <w:shd w:val="clear" w:color="auto" w:fill="auto"/>
          </w:tcPr>
          <w:p w14:paraId="292AC622" w14:textId="070F18EB" w:rsidR="00CC3050" w:rsidRPr="00CC3050" w:rsidRDefault="00962128" w:rsidP="00762AE3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48</w:t>
            </w:r>
            <w:r w:rsidR="00CC3050" w:rsidRPr="00CC3050">
              <w:rPr>
                <w:rFonts w:ascii="Tahoma" w:eastAsia="Calibri" w:hAnsi="Calibri"/>
                <w:sz w:val="20"/>
              </w:rPr>
              <w:t>0,00</w:t>
            </w:r>
          </w:p>
        </w:tc>
        <w:tc>
          <w:tcPr>
            <w:tcW w:w="2445" w:type="dxa"/>
            <w:shd w:val="clear" w:color="auto" w:fill="auto"/>
          </w:tcPr>
          <w:p w14:paraId="68FFC224" w14:textId="5768012C" w:rsidR="00CC3050" w:rsidRPr="00CC3050" w:rsidRDefault="00962128" w:rsidP="00762AE3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57</w:t>
            </w:r>
            <w:r w:rsidR="00CC3050" w:rsidRPr="00CC3050">
              <w:rPr>
                <w:rFonts w:ascii="Tahoma" w:eastAsia="Calibri" w:hAnsi="Calibri"/>
                <w:sz w:val="20"/>
              </w:rPr>
              <w:t>0,00</w:t>
            </w:r>
          </w:p>
        </w:tc>
        <w:tc>
          <w:tcPr>
            <w:tcW w:w="2445" w:type="dxa"/>
            <w:shd w:val="clear" w:color="auto" w:fill="auto"/>
          </w:tcPr>
          <w:p w14:paraId="36C7DD55" w14:textId="7DE3B540" w:rsidR="00CC3050" w:rsidRPr="00CC3050" w:rsidRDefault="00CC3050" w:rsidP="00762AE3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1</w:t>
            </w:r>
            <w:r w:rsidR="00962128">
              <w:rPr>
                <w:rFonts w:ascii="Tahoma" w:eastAsia="Calibri" w:hAnsi="Calibri"/>
                <w:sz w:val="20"/>
              </w:rPr>
              <w:t>5</w:t>
            </w:r>
            <w:r w:rsidRPr="00CC3050">
              <w:rPr>
                <w:rFonts w:ascii="Tahoma" w:eastAsia="Calibri" w:hAnsi="Calibri"/>
                <w:sz w:val="20"/>
              </w:rPr>
              <w:t>0,00</w:t>
            </w:r>
          </w:p>
        </w:tc>
      </w:tr>
      <w:tr w:rsidR="00CC3050" w:rsidRPr="00CC3050" w14:paraId="4B0ED243" w14:textId="77777777" w:rsidTr="00762AE3">
        <w:trPr>
          <w:trHeight w:val="336"/>
        </w:trPr>
        <w:tc>
          <w:tcPr>
            <w:tcW w:w="2444" w:type="dxa"/>
            <w:shd w:val="clear" w:color="auto" w:fill="auto"/>
          </w:tcPr>
          <w:p w14:paraId="342C4340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531" w:right="524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Oltre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i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mt.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7,00</w:t>
            </w:r>
          </w:p>
        </w:tc>
        <w:tc>
          <w:tcPr>
            <w:tcW w:w="2445" w:type="dxa"/>
            <w:shd w:val="clear" w:color="auto" w:fill="auto"/>
          </w:tcPr>
          <w:p w14:paraId="211CB2BD" w14:textId="5ED6FA89" w:rsidR="00CC3050" w:rsidRPr="00CC3050" w:rsidRDefault="00962128" w:rsidP="00762AE3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93</w:t>
            </w:r>
            <w:r w:rsidR="00CC3050" w:rsidRPr="00CC3050">
              <w:rPr>
                <w:rFonts w:ascii="Tahoma" w:eastAsia="Calibri" w:hAnsi="Calibri"/>
                <w:sz w:val="20"/>
              </w:rPr>
              <w:t>0,00</w:t>
            </w:r>
          </w:p>
        </w:tc>
        <w:tc>
          <w:tcPr>
            <w:tcW w:w="2445" w:type="dxa"/>
            <w:shd w:val="clear" w:color="auto" w:fill="auto"/>
          </w:tcPr>
          <w:p w14:paraId="6501B0E2" w14:textId="141F4316" w:rsidR="00CC3050" w:rsidRPr="00CC3050" w:rsidRDefault="00962128" w:rsidP="00762AE3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77</w:t>
            </w:r>
            <w:r w:rsidR="00CC3050" w:rsidRPr="00CC3050">
              <w:rPr>
                <w:rFonts w:ascii="Tahoma" w:eastAsia="Calibri" w:hAnsi="Calibri"/>
                <w:sz w:val="20"/>
              </w:rPr>
              <w:t>0,00</w:t>
            </w:r>
          </w:p>
        </w:tc>
        <w:tc>
          <w:tcPr>
            <w:tcW w:w="2445" w:type="dxa"/>
            <w:shd w:val="clear" w:color="auto" w:fill="auto"/>
          </w:tcPr>
          <w:p w14:paraId="0CEBBF19" w14:textId="2D92EE2D" w:rsidR="00CC3050" w:rsidRPr="00CC3050" w:rsidRDefault="00962128" w:rsidP="00762AE3">
            <w:pPr>
              <w:pStyle w:val="TableParagraph"/>
              <w:spacing w:before="94" w:line="221" w:lineRule="exact"/>
              <w:ind w:left="637" w:right="629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200</w:t>
            </w:r>
            <w:r w:rsidR="00CC3050" w:rsidRPr="00CC3050">
              <w:rPr>
                <w:rFonts w:ascii="Tahoma" w:eastAsia="Calibri" w:hAnsi="Calibri"/>
                <w:sz w:val="20"/>
              </w:rPr>
              <w:t>,00</w:t>
            </w:r>
          </w:p>
        </w:tc>
      </w:tr>
      <w:tr w:rsidR="00CC3050" w:rsidRPr="00CC3050" w14:paraId="64BB99F6" w14:textId="77777777" w:rsidTr="00762AE3">
        <w:trPr>
          <w:trHeight w:val="336"/>
        </w:trPr>
        <w:tc>
          <w:tcPr>
            <w:tcW w:w="9779" w:type="dxa"/>
            <w:gridSpan w:val="4"/>
            <w:shd w:val="clear" w:color="auto" w:fill="auto"/>
          </w:tcPr>
          <w:p w14:paraId="12A52651" w14:textId="13B1B61F" w:rsidR="00CC3050" w:rsidRPr="00CC3050" w:rsidRDefault="00CC3050" w:rsidP="00962128">
            <w:pPr>
              <w:pStyle w:val="TableParagraph"/>
              <w:spacing w:before="94" w:line="221" w:lineRule="exact"/>
              <w:ind w:left="2574" w:right="3044"/>
              <w:jc w:val="center"/>
              <w:rPr>
                <w:rFonts w:ascii="Tahoma" w:eastAsia="Calibri" w:hAnsi="Tahoma"/>
                <w:sz w:val="20"/>
              </w:rPr>
            </w:pPr>
            <w:r w:rsidRPr="00CC3050">
              <w:rPr>
                <w:rFonts w:ascii="Tahoma" w:eastAsia="Calibri" w:hAnsi="Tahoma"/>
                <w:sz w:val="20"/>
              </w:rPr>
              <w:t>Ormeggio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giornaliero</w:t>
            </w:r>
            <w:r w:rsidRPr="00CC3050">
              <w:rPr>
                <w:rFonts w:ascii="Tahoma" w:eastAsia="Calibri" w:hAnsi="Tahoma"/>
                <w:spacing w:val="-2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–</w:t>
            </w:r>
            <w:r w:rsidRPr="00CC3050">
              <w:rPr>
                <w:rFonts w:ascii="Tahoma" w:eastAsia="Calibri" w:hAnsi="Tahoma"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tariffa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unica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–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="00962128">
              <w:rPr>
                <w:rFonts w:ascii="Tahoma" w:eastAsia="Calibri" w:hAnsi="Tahoma"/>
                <w:sz w:val="20"/>
              </w:rPr>
              <w:t>10,00</w:t>
            </w:r>
            <w:r w:rsidRPr="00CC3050">
              <w:rPr>
                <w:rFonts w:ascii="Tahoma" w:eastAsia="Calibri" w:hAnsi="Tahoma"/>
                <w:spacing w:val="-2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€</w:t>
            </w:r>
          </w:p>
        </w:tc>
      </w:tr>
    </w:tbl>
    <w:p w14:paraId="0C0E567A" w14:textId="77777777" w:rsidR="00CC3050" w:rsidRPr="00CC3050" w:rsidRDefault="00CC3050" w:rsidP="00CC3050">
      <w:pPr>
        <w:pStyle w:val="Corpotesto"/>
        <w:rPr>
          <w:sz w:val="20"/>
        </w:rPr>
      </w:pPr>
    </w:p>
    <w:p w14:paraId="1D182D36" w14:textId="77777777" w:rsidR="00CC3050" w:rsidRPr="00CC3050" w:rsidRDefault="00CC3050" w:rsidP="00CC3050">
      <w:pPr>
        <w:pStyle w:val="Corpotesto"/>
        <w:rPr>
          <w:sz w:val="20"/>
        </w:rPr>
      </w:pPr>
    </w:p>
    <w:p w14:paraId="438B2E82" w14:textId="77777777" w:rsidR="00CC3050" w:rsidRPr="00CC3050" w:rsidRDefault="00CC3050" w:rsidP="00CC3050">
      <w:pPr>
        <w:pStyle w:val="Corpotesto"/>
        <w:rPr>
          <w:sz w:val="20"/>
        </w:rPr>
      </w:pPr>
    </w:p>
    <w:p w14:paraId="4D840C6A" w14:textId="77777777" w:rsidR="00CC3050" w:rsidRPr="00CC3050" w:rsidRDefault="00CC3050" w:rsidP="00CC3050">
      <w:pPr>
        <w:pStyle w:val="Corpotesto"/>
        <w:rPr>
          <w:sz w:val="1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CC3050" w:rsidRPr="00CC3050" w14:paraId="064F3C42" w14:textId="77777777" w:rsidTr="00762AE3">
        <w:trPr>
          <w:trHeight w:val="241"/>
        </w:trPr>
        <w:tc>
          <w:tcPr>
            <w:tcW w:w="9778" w:type="dxa"/>
            <w:gridSpan w:val="3"/>
            <w:shd w:val="clear" w:color="auto" w:fill="auto"/>
          </w:tcPr>
          <w:p w14:paraId="5DDD1A85" w14:textId="77777777" w:rsidR="00CC3050" w:rsidRPr="00CC3050" w:rsidRDefault="00CC3050" w:rsidP="00762AE3">
            <w:pPr>
              <w:pStyle w:val="TableParagraph"/>
              <w:spacing w:line="221" w:lineRule="exact"/>
              <w:ind w:left="1934" w:right="1925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Imbarcazioni</w:t>
            </w:r>
            <w:r w:rsidRPr="00CC3050">
              <w:rPr>
                <w:rFonts w:ascii="Tahoma" w:eastAsia="Calibri" w:hAnsi="Calibri"/>
                <w:b/>
                <w:spacing w:val="-7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tipo</w:t>
            </w:r>
            <w:r w:rsidRPr="00CC3050">
              <w:rPr>
                <w:rFonts w:ascii="Tahoma" w:eastAsia="Calibri" w:hAnsi="Calibri"/>
                <w:b/>
                <w:spacing w:val="-6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fiume</w:t>
            </w:r>
          </w:p>
        </w:tc>
      </w:tr>
      <w:tr w:rsidR="00CC3050" w:rsidRPr="00CC3050" w14:paraId="7A006FAF" w14:textId="77777777" w:rsidTr="00762AE3">
        <w:trPr>
          <w:trHeight w:val="335"/>
        </w:trPr>
        <w:tc>
          <w:tcPr>
            <w:tcW w:w="3259" w:type="dxa"/>
            <w:shd w:val="clear" w:color="auto" w:fill="auto"/>
          </w:tcPr>
          <w:p w14:paraId="28C75E95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200" w:right="191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Lunghezza</w:t>
            </w:r>
          </w:p>
        </w:tc>
        <w:tc>
          <w:tcPr>
            <w:tcW w:w="3259" w:type="dxa"/>
            <w:shd w:val="clear" w:color="auto" w:fill="auto"/>
          </w:tcPr>
          <w:p w14:paraId="03845339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200" w:right="191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Annuale</w:t>
            </w:r>
          </w:p>
        </w:tc>
        <w:tc>
          <w:tcPr>
            <w:tcW w:w="3260" w:type="dxa"/>
            <w:shd w:val="clear" w:color="auto" w:fill="auto"/>
          </w:tcPr>
          <w:p w14:paraId="06796410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300" w:right="291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Semestrale</w:t>
            </w:r>
          </w:p>
        </w:tc>
      </w:tr>
      <w:tr w:rsidR="00CC3050" w:rsidRPr="00CC3050" w14:paraId="5590ED92" w14:textId="77777777" w:rsidTr="00762AE3">
        <w:trPr>
          <w:trHeight w:val="335"/>
        </w:trPr>
        <w:tc>
          <w:tcPr>
            <w:tcW w:w="3259" w:type="dxa"/>
            <w:shd w:val="clear" w:color="auto" w:fill="auto"/>
          </w:tcPr>
          <w:p w14:paraId="7DC97D6A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198" w:right="191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Fino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a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mt.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6,00</w:t>
            </w:r>
          </w:p>
        </w:tc>
        <w:tc>
          <w:tcPr>
            <w:tcW w:w="3259" w:type="dxa"/>
            <w:shd w:val="clear" w:color="auto" w:fill="auto"/>
          </w:tcPr>
          <w:p w14:paraId="35DD3AA1" w14:textId="0A66B2D1" w:rsidR="00CC3050" w:rsidRPr="00CC3050" w:rsidRDefault="00962128" w:rsidP="00762AE3">
            <w:pPr>
              <w:pStyle w:val="TableParagraph"/>
              <w:spacing w:before="94" w:line="221" w:lineRule="exact"/>
              <w:ind w:left="199" w:right="191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300</w:t>
            </w:r>
            <w:r w:rsidR="00CC3050" w:rsidRPr="00CC3050">
              <w:rPr>
                <w:rFonts w:ascii="Tahoma" w:eastAsia="Calibri" w:hAnsi="Calibri"/>
                <w:sz w:val="20"/>
              </w:rPr>
              <w:t>,00</w:t>
            </w:r>
          </w:p>
        </w:tc>
        <w:tc>
          <w:tcPr>
            <w:tcW w:w="3260" w:type="dxa"/>
            <w:shd w:val="clear" w:color="auto" w:fill="auto"/>
          </w:tcPr>
          <w:p w14:paraId="031EF45B" w14:textId="60C71870" w:rsidR="00CC3050" w:rsidRPr="00CC3050" w:rsidRDefault="00CC3050" w:rsidP="00762AE3">
            <w:pPr>
              <w:pStyle w:val="TableParagraph"/>
              <w:spacing w:before="94" w:line="221" w:lineRule="exact"/>
              <w:ind w:left="300" w:right="292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1</w:t>
            </w:r>
            <w:r w:rsidR="00962128">
              <w:rPr>
                <w:rFonts w:ascii="Tahoma" w:eastAsia="Calibri" w:hAnsi="Calibri"/>
                <w:sz w:val="20"/>
              </w:rPr>
              <w:t>5</w:t>
            </w:r>
            <w:r w:rsidRPr="00CC3050">
              <w:rPr>
                <w:rFonts w:ascii="Tahoma" w:eastAsia="Calibri" w:hAnsi="Calibri"/>
                <w:sz w:val="20"/>
              </w:rPr>
              <w:t>0,00</w:t>
            </w:r>
          </w:p>
        </w:tc>
      </w:tr>
      <w:tr w:rsidR="00CC3050" w:rsidRPr="00CC3050" w14:paraId="01DD6926" w14:textId="77777777" w:rsidTr="00762AE3">
        <w:trPr>
          <w:trHeight w:val="336"/>
        </w:trPr>
        <w:tc>
          <w:tcPr>
            <w:tcW w:w="3259" w:type="dxa"/>
            <w:shd w:val="clear" w:color="auto" w:fill="auto"/>
          </w:tcPr>
          <w:p w14:paraId="33F6E1D1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200" w:right="191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Oltre</w:t>
            </w:r>
            <w:r w:rsidRPr="00CC3050">
              <w:rPr>
                <w:rFonts w:ascii="Tahoma" w:eastAsia="Calibri" w:hAnsi="Calibri"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mt.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6,00</w:t>
            </w:r>
          </w:p>
        </w:tc>
        <w:tc>
          <w:tcPr>
            <w:tcW w:w="3259" w:type="dxa"/>
            <w:shd w:val="clear" w:color="auto" w:fill="auto"/>
          </w:tcPr>
          <w:p w14:paraId="2141EF5C" w14:textId="0532077E" w:rsidR="00CC3050" w:rsidRPr="00CC3050" w:rsidRDefault="00962128" w:rsidP="00762AE3">
            <w:pPr>
              <w:pStyle w:val="TableParagraph"/>
              <w:spacing w:before="94" w:line="221" w:lineRule="exact"/>
              <w:ind w:left="199" w:right="191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300</w:t>
            </w:r>
            <w:r w:rsidR="00CC3050" w:rsidRPr="00CC3050">
              <w:rPr>
                <w:rFonts w:ascii="Tahoma" w:eastAsia="Calibri" w:hAnsi="Calibri"/>
                <w:sz w:val="20"/>
              </w:rPr>
              <w:t>,00</w:t>
            </w:r>
          </w:p>
        </w:tc>
        <w:tc>
          <w:tcPr>
            <w:tcW w:w="3260" w:type="dxa"/>
            <w:shd w:val="clear" w:color="auto" w:fill="auto"/>
          </w:tcPr>
          <w:p w14:paraId="79886D7E" w14:textId="410E0443" w:rsidR="00CC3050" w:rsidRPr="00CC3050" w:rsidRDefault="00CC3050" w:rsidP="00762AE3">
            <w:pPr>
              <w:pStyle w:val="TableParagraph"/>
              <w:spacing w:before="94" w:line="221" w:lineRule="exact"/>
              <w:ind w:left="300" w:right="292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1</w:t>
            </w:r>
            <w:r w:rsidR="00962128">
              <w:rPr>
                <w:rFonts w:ascii="Tahoma" w:eastAsia="Calibri" w:hAnsi="Calibri"/>
                <w:sz w:val="20"/>
              </w:rPr>
              <w:t>5</w:t>
            </w:r>
            <w:r w:rsidRPr="00CC3050">
              <w:rPr>
                <w:rFonts w:ascii="Tahoma" w:eastAsia="Calibri" w:hAnsi="Calibri"/>
                <w:sz w:val="20"/>
              </w:rPr>
              <w:t>0,00</w:t>
            </w:r>
          </w:p>
        </w:tc>
      </w:tr>
    </w:tbl>
    <w:p w14:paraId="26177959" w14:textId="77777777" w:rsidR="00CC3050" w:rsidRPr="00CC3050" w:rsidRDefault="00CC3050" w:rsidP="00CC3050">
      <w:pPr>
        <w:pStyle w:val="Corpotesto"/>
        <w:rPr>
          <w:sz w:val="26"/>
        </w:rPr>
      </w:pPr>
    </w:p>
    <w:p w14:paraId="6D971B0E" w14:textId="77777777" w:rsidR="00CC3050" w:rsidRPr="00CC3050" w:rsidRDefault="00CC3050" w:rsidP="00CC3050">
      <w:pPr>
        <w:pStyle w:val="Corpotesto"/>
        <w:rPr>
          <w:sz w:val="22"/>
        </w:rPr>
      </w:pPr>
    </w:p>
    <w:p w14:paraId="58F5E31E" w14:textId="77777777" w:rsidR="00CC3050" w:rsidRPr="00CC3050" w:rsidRDefault="00CC3050" w:rsidP="00CC3050">
      <w:pPr>
        <w:pStyle w:val="Corpotesto"/>
        <w:ind w:right="38"/>
        <w:jc w:val="center"/>
      </w:pPr>
      <w:r w:rsidRPr="00CC3050">
        <w:t>MOTONAVI</w:t>
      </w:r>
      <w:r w:rsidRPr="00CC3050">
        <w:rPr>
          <w:spacing w:val="-8"/>
        </w:rPr>
        <w:t xml:space="preserve"> </w:t>
      </w:r>
      <w:r w:rsidRPr="00CC3050">
        <w:t>ORMEGGIO</w:t>
      </w:r>
      <w:r w:rsidRPr="00CC3050">
        <w:rPr>
          <w:spacing w:val="-7"/>
        </w:rPr>
        <w:t xml:space="preserve"> </w:t>
      </w:r>
      <w:r w:rsidRPr="00CC3050">
        <w:t>PONTILE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CC3050" w:rsidRPr="00CC3050" w14:paraId="43A7C643" w14:textId="77777777" w:rsidTr="00762AE3">
        <w:trPr>
          <w:trHeight w:val="335"/>
        </w:trPr>
        <w:tc>
          <w:tcPr>
            <w:tcW w:w="9778" w:type="dxa"/>
            <w:gridSpan w:val="3"/>
            <w:shd w:val="clear" w:color="auto" w:fill="auto"/>
          </w:tcPr>
          <w:p w14:paraId="6C16D9A0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1934" w:right="1925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Imbarcazioni</w:t>
            </w:r>
            <w:r w:rsidRPr="00CC3050">
              <w:rPr>
                <w:rFonts w:ascii="Tahoma" w:eastAsia="Calibri" w:hAnsi="Calibri"/>
                <w:b/>
                <w:spacing w:val="-7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da</w:t>
            </w:r>
            <w:r w:rsidRPr="00CC3050">
              <w:rPr>
                <w:rFonts w:ascii="Tahoma" w:eastAsia="Calibri" w:hAnsi="Calibri"/>
                <w:b/>
                <w:spacing w:val="-6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diporto</w:t>
            </w:r>
          </w:p>
        </w:tc>
      </w:tr>
      <w:tr w:rsidR="00CC3050" w:rsidRPr="00CC3050" w14:paraId="39D23309" w14:textId="77777777" w:rsidTr="00762AE3">
        <w:trPr>
          <w:trHeight w:val="335"/>
        </w:trPr>
        <w:tc>
          <w:tcPr>
            <w:tcW w:w="3259" w:type="dxa"/>
            <w:shd w:val="clear" w:color="auto" w:fill="auto"/>
          </w:tcPr>
          <w:p w14:paraId="166DCAFD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251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Stazza</w:t>
            </w:r>
            <w:r w:rsidRPr="00CC3050">
              <w:rPr>
                <w:rFonts w:ascii="Tahoma" w:eastAsia="Calibri" w:hAnsi="Calibri"/>
                <w:b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lorda</w:t>
            </w:r>
            <w:r w:rsidRPr="00CC3050">
              <w:rPr>
                <w:rFonts w:ascii="Tahoma" w:eastAsia="Calibri" w:hAnsi="Calibri"/>
                <w:b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fino</w:t>
            </w:r>
            <w:r w:rsidRPr="00CC3050">
              <w:rPr>
                <w:rFonts w:ascii="Tahoma" w:eastAsia="Calibri" w:hAnsi="Calibri"/>
                <w:b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a</w:t>
            </w:r>
            <w:r w:rsidRPr="00CC3050">
              <w:rPr>
                <w:rFonts w:ascii="Tahoma" w:eastAsia="Calibri" w:hAnsi="Calibri"/>
                <w:b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500</w:t>
            </w:r>
            <w:r w:rsidRPr="00CC3050">
              <w:rPr>
                <w:rFonts w:ascii="Tahoma" w:eastAsia="Calibri" w:hAnsi="Calibri"/>
                <w:b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ton.</w:t>
            </w:r>
          </w:p>
        </w:tc>
        <w:tc>
          <w:tcPr>
            <w:tcW w:w="3259" w:type="dxa"/>
            <w:shd w:val="clear" w:color="auto" w:fill="auto"/>
          </w:tcPr>
          <w:p w14:paraId="0D110CCD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200" w:right="191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Inferiore</w:t>
            </w:r>
            <w:r w:rsidRPr="00CC3050">
              <w:rPr>
                <w:rFonts w:ascii="Tahoma" w:eastAsia="Calibri" w:hAnsi="Calibri"/>
                <w:b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a</w:t>
            </w:r>
            <w:r w:rsidRPr="00CC3050">
              <w:rPr>
                <w:rFonts w:ascii="Tahoma" w:eastAsia="Calibri" w:hAnsi="Calibri"/>
                <w:b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50</w:t>
            </w:r>
            <w:r w:rsidRPr="00CC3050">
              <w:rPr>
                <w:rFonts w:ascii="Tahoma" w:eastAsia="Calibri" w:hAnsi="Calibri"/>
                <w:b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passeggeri</w:t>
            </w:r>
          </w:p>
        </w:tc>
        <w:tc>
          <w:tcPr>
            <w:tcW w:w="3260" w:type="dxa"/>
            <w:shd w:val="clear" w:color="auto" w:fill="auto"/>
          </w:tcPr>
          <w:p w14:paraId="6224D37C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300" w:right="291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Superiore</w:t>
            </w:r>
            <w:r w:rsidRPr="00CC3050">
              <w:rPr>
                <w:rFonts w:ascii="Tahoma" w:eastAsia="Calibri" w:hAnsi="Calibri"/>
                <w:b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a</w:t>
            </w:r>
            <w:r w:rsidRPr="00CC3050">
              <w:rPr>
                <w:rFonts w:ascii="Tahoma" w:eastAsia="Calibri" w:hAnsi="Calibri"/>
                <w:b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50</w:t>
            </w:r>
            <w:r w:rsidRPr="00CC3050">
              <w:rPr>
                <w:rFonts w:ascii="Tahoma" w:eastAsia="Calibri" w:hAnsi="Calibri"/>
                <w:b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passeggeri</w:t>
            </w:r>
          </w:p>
        </w:tc>
      </w:tr>
      <w:tr w:rsidR="00CC3050" w:rsidRPr="00CC3050" w14:paraId="483EC91D" w14:textId="77777777" w:rsidTr="00762AE3">
        <w:trPr>
          <w:trHeight w:val="671"/>
        </w:trPr>
        <w:tc>
          <w:tcPr>
            <w:tcW w:w="3259" w:type="dxa"/>
            <w:shd w:val="clear" w:color="auto" w:fill="auto"/>
          </w:tcPr>
          <w:p w14:paraId="4FFCA4D4" w14:textId="77777777" w:rsidR="00CC3050" w:rsidRPr="00CC3050" w:rsidRDefault="00CC3050" w:rsidP="00762AE3">
            <w:pPr>
              <w:pStyle w:val="TableParagraph"/>
              <w:spacing w:before="94"/>
              <w:ind w:left="200" w:right="191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Sbarco</w:t>
            </w:r>
            <w:r w:rsidRPr="00CC3050">
              <w:rPr>
                <w:rFonts w:ascii="Tahoma" w:eastAsia="Calibri" w:hAnsi="Calibri"/>
                <w:spacing w:val="-6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e/o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imbarco</w:t>
            </w:r>
            <w:r w:rsidRPr="00CC3050">
              <w:rPr>
                <w:rFonts w:ascii="Tahoma" w:eastAsia="Calibri" w:hAnsi="Calibri"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tempo</w:t>
            </w:r>
            <w:r w:rsidRPr="00CC3050">
              <w:rPr>
                <w:rFonts w:ascii="Tahoma" w:eastAsia="Calibri" w:hAnsi="Calibri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max.</w:t>
            </w:r>
          </w:p>
          <w:p w14:paraId="2A4C3A93" w14:textId="77777777" w:rsidR="00CC3050" w:rsidRPr="00CC3050" w:rsidRDefault="00CC3050" w:rsidP="00762AE3">
            <w:pPr>
              <w:pStyle w:val="TableParagraph"/>
              <w:spacing w:before="95" w:line="221" w:lineRule="exact"/>
              <w:ind w:left="199" w:right="191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30</w:t>
            </w:r>
            <w:r w:rsidRPr="00CC3050">
              <w:rPr>
                <w:rFonts w:ascii="Tahoma" w:eastAsia="Calibri" w:hAnsi="Calibri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min.</w:t>
            </w:r>
          </w:p>
        </w:tc>
        <w:tc>
          <w:tcPr>
            <w:tcW w:w="3259" w:type="dxa"/>
            <w:shd w:val="clear" w:color="auto" w:fill="auto"/>
          </w:tcPr>
          <w:p w14:paraId="496FDFE9" w14:textId="77777777" w:rsidR="00CC3050" w:rsidRPr="00CC3050" w:rsidRDefault="00CC3050" w:rsidP="00762AE3">
            <w:pPr>
              <w:pStyle w:val="TableParagraph"/>
              <w:spacing w:before="9"/>
              <w:rPr>
                <w:rFonts w:ascii="Calibri" w:eastAsia="Calibri" w:hAnsi="Calibri"/>
              </w:rPr>
            </w:pPr>
          </w:p>
          <w:p w14:paraId="63EDC48F" w14:textId="3DF013E3" w:rsidR="00CC3050" w:rsidRPr="00CC3050" w:rsidRDefault="00962128" w:rsidP="00762AE3">
            <w:pPr>
              <w:pStyle w:val="TableParagraph"/>
              <w:ind w:left="200" w:right="191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5</w:t>
            </w:r>
            <w:r w:rsidR="00CC3050" w:rsidRPr="00CC3050">
              <w:rPr>
                <w:rFonts w:ascii="Tahoma" w:eastAsia="Calibri" w:hAnsi="Calibri"/>
                <w:sz w:val="20"/>
              </w:rPr>
              <w:t>0,00</w:t>
            </w:r>
          </w:p>
        </w:tc>
        <w:tc>
          <w:tcPr>
            <w:tcW w:w="3260" w:type="dxa"/>
            <w:shd w:val="clear" w:color="auto" w:fill="auto"/>
          </w:tcPr>
          <w:p w14:paraId="339A96C3" w14:textId="77777777" w:rsidR="00CC3050" w:rsidRPr="00CC3050" w:rsidRDefault="00CC3050" w:rsidP="00762AE3">
            <w:pPr>
              <w:pStyle w:val="TableParagraph"/>
              <w:spacing w:before="9"/>
              <w:rPr>
                <w:rFonts w:ascii="Calibri" w:eastAsia="Calibri" w:hAnsi="Calibri"/>
              </w:rPr>
            </w:pPr>
          </w:p>
          <w:p w14:paraId="4C96977F" w14:textId="1FF0215F" w:rsidR="00CC3050" w:rsidRPr="00CC3050" w:rsidRDefault="00962128" w:rsidP="00762AE3">
            <w:pPr>
              <w:pStyle w:val="TableParagraph"/>
              <w:ind w:left="300" w:right="291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10</w:t>
            </w:r>
            <w:r w:rsidR="00CC3050" w:rsidRPr="00CC3050">
              <w:rPr>
                <w:rFonts w:ascii="Tahoma" w:eastAsia="Calibri" w:hAnsi="Calibri"/>
                <w:sz w:val="20"/>
              </w:rPr>
              <w:t>0,00</w:t>
            </w:r>
          </w:p>
        </w:tc>
      </w:tr>
      <w:tr w:rsidR="00CC3050" w:rsidRPr="00CC3050" w14:paraId="7C8235AE" w14:textId="77777777" w:rsidTr="00762AE3">
        <w:trPr>
          <w:trHeight w:val="671"/>
        </w:trPr>
        <w:tc>
          <w:tcPr>
            <w:tcW w:w="3259" w:type="dxa"/>
            <w:shd w:val="clear" w:color="auto" w:fill="auto"/>
          </w:tcPr>
          <w:p w14:paraId="2BB63F8B" w14:textId="77777777" w:rsidR="00CC3050" w:rsidRPr="00CC3050" w:rsidRDefault="00CC3050" w:rsidP="00762AE3">
            <w:pPr>
              <w:pStyle w:val="TableParagraph"/>
              <w:spacing w:line="330" w:lineRule="atLeast"/>
              <w:ind w:left="989" w:hanging="667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Sbarco</w:t>
            </w:r>
            <w:r w:rsidRPr="00CC3050">
              <w:rPr>
                <w:rFonts w:ascii="Tahoma" w:eastAsia="Calibri" w:hAnsi="Calibri"/>
                <w:spacing w:val="-6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e/o</w:t>
            </w:r>
            <w:r w:rsidRPr="00CC3050">
              <w:rPr>
                <w:rFonts w:ascii="Tahoma" w:eastAsia="Calibri" w:hAnsi="Calibri"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imbarco</w:t>
            </w:r>
            <w:r w:rsidRPr="00CC3050">
              <w:rPr>
                <w:rFonts w:ascii="Tahoma" w:eastAsia="Calibri" w:hAnsi="Calibri"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con</w:t>
            </w:r>
            <w:r w:rsidRPr="00CC3050">
              <w:rPr>
                <w:rFonts w:ascii="Tahoma" w:eastAsia="Calibri" w:hAnsi="Calibri"/>
                <w:spacing w:val="-6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sosta</w:t>
            </w:r>
            <w:r w:rsidRPr="00CC3050">
              <w:rPr>
                <w:rFonts w:ascii="Tahoma" w:eastAsia="Calibri" w:hAnsi="Calibri"/>
                <w:spacing w:val="-59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max.</w:t>
            </w:r>
            <w:r w:rsidRPr="00CC3050">
              <w:rPr>
                <w:rFonts w:ascii="Tahoma" w:eastAsia="Calibri" w:hAnsi="Calibri"/>
                <w:spacing w:val="-2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di</w:t>
            </w:r>
            <w:r w:rsidRPr="00CC3050">
              <w:rPr>
                <w:rFonts w:ascii="Tahoma" w:eastAsia="Calibri" w:hAnsi="Calibri"/>
                <w:spacing w:val="-1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24</w:t>
            </w:r>
            <w:r w:rsidRPr="00CC3050">
              <w:rPr>
                <w:rFonts w:ascii="Tahoma" w:eastAsia="Calibri" w:hAnsi="Calibri"/>
                <w:spacing w:val="-1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sz w:val="20"/>
              </w:rPr>
              <w:t>ore</w:t>
            </w:r>
          </w:p>
        </w:tc>
        <w:tc>
          <w:tcPr>
            <w:tcW w:w="3259" w:type="dxa"/>
            <w:shd w:val="clear" w:color="auto" w:fill="auto"/>
          </w:tcPr>
          <w:p w14:paraId="09B08174" w14:textId="77777777" w:rsidR="00CC3050" w:rsidRPr="00CC3050" w:rsidRDefault="00CC3050" w:rsidP="00762AE3">
            <w:pPr>
              <w:pStyle w:val="TableParagraph"/>
              <w:spacing w:before="9"/>
              <w:rPr>
                <w:rFonts w:ascii="Calibri" w:eastAsia="Calibri" w:hAnsi="Calibri"/>
              </w:rPr>
            </w:pPr>
          </w:p>
          <w:p w14:paraId="5362FD55" w14:textId="1B48D53F" w:rsidR="00CC3050" w:rsidRPr="00CC3050" w:rsidRDefault="00962128" w:rsidP="00762AE3">
            <w:pPr>
              <w:pStyle w:val="TableParagraph"/>
              <w:ind w:left="200" w:right="191"/>
              <w:jc w:val="center"/>
              <w:rPr>
                <w:rFonts w:ascii="Tahoma" w:eastAsia="Calibri" w:hAnsi="Calibri"/>
                <w:sz w:val="20"/>
              </w:rPr>
            </w:pPr>
            <w:r>
              <w:rPr>
                <w:rFonts w:ascii="Tahoma" w:eastAsia="Calibri" w:hAnsi="Calibri"/>
                <w:sz w:val="20"/>
              </w:rPr>
              <w:t>10</w:t>
            </w:r>
            <w:r w:rsidR="00CC3050" w:rsidRPr="00CC3050">
              <w:rPr>
                <w:rFonts w:ascii="Tahoma" w:eastAsia="Calibri" w:hAnsi="Calibri"/>
                <w:sz w:val="20"/>
              </w:rPr>
              <w:t>0,00</w:t>
            </w:r>
          </w:p>
        </w:tc>
        <w:tc>
          <w:tcPr>
            <w:tcW w:w="3260" w:type="dxa"/>
            <w:shd w:val="clear" w:color="auto" w:fill="auto"/>
          </w:tcPr>
          <w:p w14:paraId="179D7694" w14:textId="77777777" w:rsidR="00CC3050" w:rsidRPr="00CC3050" w:rsidRDefault="00CC3050" w:rsidP="00762AE3">
            <w:pPr>
              <w:pStyle w:val="TableParagraph"/>
              <w:spacing w:before="9"/>
              <w:rPr>
                <w:rFonts w:ascii="Calibri" w:eastAsia="Calibri" w:hAnsi="Calibri"/>
              </w:rPr>
            </w:pPr>
          </w:p>
          <w:p w14:paraId="0EDAD74C" w14:textId="726FE8A2" w:rsidR="00CC3050" w:rsidRPr="00CC3050" w:rsidRDefault="00CC3050" w:rsidP="00762AE3">
            <w:pPr>
              <w:pStyle w:val="TableParagraph"/>
              <w:ind w:left="300" w:right="292"/>
              <w:jc w:val="center"/>
              <w:rPr>
                <w:rFonts w:ascii="Tahoma" w:eastAsia="Calibri" w:hAnsi="Calibri"/>
                <w:sz w:val="20"/>
              </w:rPr>
            </w:pPr>
            <w:r w:rsidRPr="00CC3050">
              <w:rPr>
                <w:rFonts w:ascii="Tahoma" w:eastAsia="Calibri" w:hAnsi="Calibri"/>
                <w:sz w:val="20"/>
              </w:rPr>
              <w:t>1</w:t>
            </w:r>
            <w:r w:rsidR="00962128">
              <w:rPr>
                <w:rFonts w:ascii="Tahoma" w:eastAsia="Calibri" w:hAnsi="Calibri"/>
                <w:sz w:val="20"/>
              </w:rPr>
              <w:t>5</w:t>
            </w:r>
            <w:r w:rsidRPr="00CC3050">
              <w:rPr>
                <w:rFonts w:ascii="Tahoma" w:eastAsia="Calibri" w:hAnsi="Calibri"/>
                <w:sz w:val="20"/>
              </w:rPr>
              <w:t>0,00</w:t>
            </w:r>
          </w:p>
        </w:tc>
      </w:tr>
      <w:tr w:rsidR="00CC3050" w:rsidRPr="00CC3050" w14:paraId="30A5F90D" w14:textId="77777777" w:rsidTr="00762AE3">
        <w:trPr>
          <w:trHeight w:val="335"/>
        </w:trPr>
        <w:tc>
          <w:tcPr>
            <w:tcW w:w="9778" w:type="dxa"/>
            <w:gridSpan w:val="3"/>
            <w:shd w:val="clear" w:color="auto" w:fill="auto"/>
          </w:tcPr>
          <w:p w14:paraId="2A524175" w14:textId="77777777" w:rsidR="00CC3050" w:rsidRPr="00CC3050" w:rsidRDefault="00CC3050" w:rsidP="00762AE3">
            <w:pPr>
              <w:pStyle w:val="TableParagraph"/>
              <w:spacing w:before="94" w:line="221" w:lineRule="exact"/>
              <w:ind w:left="1934" w:right="1925"/>
              <w:jc w:val="center"/>
              <w:rPr>
                <w:rFonts w:ascii="Tahoma" w:eastAsia="Calibri" w:hAnsi="Calibri"/>
                <w:b/>
                <w:sz w:val="20"/>
              </w:rPr>
            </w:pPr>
            <w:r w:rsidRPr="00CC3050">
              <w:rPr>
                <w:rFonts w:ascii="Tahoma" w:eastAsia="Calibri" w:hAnsi="Calibri"/>
                <w:b/>
                <w:sz w:val="20"/>
              </w:rPr>
              <w:t>Stazza</w:t>
            </w:r>
            <w:r w:rsidRPr="00CC3050">
              <w:rPr>
                <w:rFonts w:ascii="Tahoma" w:eastAsia="Calibri" w:hAnsi="Calibri"/>
                <w:b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lorda</w:t>
            </w:r>
            <w:r w:rsidRPr="00CC3050">
              <w:rPr>
                <w:rFonts w:ascii="Tahoma" w:eastAsia="Calibri" w:hAnsi="Calibri"/>
                <w:b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oltre</w:t>
            </w:r>
            <w:r w:rsidRPr="00CC3050">
              <w:rPr>
                <w:rFonts w:ascii="Tahoma" w:eastAsia="Calibri" w:hAnsi="Calibri"/>
                <w:b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le</w:t>
            </w:r>
            <w:r w:rsidRPr="00CC3050">
              <w:rPr>
                <w:rFonts w:ascii="Tahoma" w:eastAsia="Calibri" w:hAnsi="Calibri"/>
                <w:b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500</w:t>
            </w:r>
            <w:r w:rsidRPr="00CC3050">
              <w:rPr>
                <w:rFonts w:ascii="Tahoma" w:eastAsia="Calibri" w:hAnsi="Calibri"/>
                <w:b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Calibri"/>
                <w:b/>
                <w:sz w:val="20"/>
              </w:rPr>
              <w:t>ton.</w:t>
            </w:r>
          </w:p>
        </w:tc>
      </w:tr>
      <w:tr w:rsidR="00CC3050" w:rsidRPr="00CC3050" w14:paraId="213B4227" w14:textId="77777777" w:rsidTr="00762AE3">
        <w:trPr>
          <w:trHeight w:val="241"/>
        </w:trPr>
        <w:tc>
          <w:tcPr>
            <w:tcW w:w="9778" w:type="dxa"/>
            <w:gridSpan w:val="3"/>
            <w:shd w:val="clear" w:color="auto" w:fill="auto"/>
          </w:tcPr>
          <w:p w14:paraId="6A502F80" w14:textId="77777777" w:rsidR="00CC3050" w:rsidRPr="00CC3050" w:rsidRDefault="00CC3050" w:rsidP="00762AE3">
            <w:pPr>
              <w:pStyle w:val="TableParagraph"/>
              <w:spacing w:line="221" w:lineRule="exact"/>
              <w:ind w:left="1934" w:right="1930"/>
              <w:jc w:val="center"/>
              <w:rPr>
                <w:rFonts w:ascii="Tahoma" w:eastAsia="Calibri" w:hAnsi="Tahoma"/>
                <w:sz w:val="20"/>
              </w:rPr>
            </w:pPr>
            <w:r w:rsidRPr="00CC3050">
              <w:rPr>
                <w:rFonts w:ascii="Tahoma" w:eastAsia="Calibri" w:hAnsi="Tahoma"/>
                <w:sz w:val="20"/>
              </w:rPr>
              <w:t>Sbarco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e/o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imbarco</w:t>
            </w:r>
            <w:r w:rsidRPr="00CC3050">
              <w:rPr>
                <w:rFonts w:ascii="Tahoma" w:eastAsia="Calibri" w:hAnsi="Tahoma"/>
                <w:spacing w:val="-3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con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sosta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max.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di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24</w:t>
            </w:r>
            <w:r w:rsidRPr="00CC3050">
              <w:rPr>
                <w:rFonts w:ascii="Tahoma" w:eastAsia="Calibri" w:hAnsi="Tahoma"/>
                <w:spacing w:val="-5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ore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tariffa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unica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200,00</w:t>
            </w:r>
            <w:r w:rsidRPr="00CC3050">
              <w:rPr>
                <w:rFonts w:ascii="Tahoma" w:eastAsia="Calibri" w:hAnsi="Tahoma"/>
                <w:spacing w:val="-4"/>
                <w:sz w:val="20"/>
              </w:rPr>
              <w:t xml:space="preserve"> </w:t>
            </w:r>
            <w:r w:rsidRPr="00CC3050">
              <w:rPr>
                <w:rFonts w:ascii="Tahoma" w:eastAsia="Calibri" w:hAnsi="Tahoma"/>
                <w:sz w:val="20"/>
              </w:rPr>
              <w:t>€</w:t>
            </w:r>
          </w:p>
        </w:tc>
      </w:tr>
    </w:tbl>
    <w:p w14:paraId="7965A749" w14:textId="77777777" w:rsidR="00CC3050" w:rsidRPr="00CC3050" w:rsidRDefault="00CC3050" w:rsidP="00CC3050">
      <w:pPr>
        <w:pStyle w:val="Corpotesto"/>
        <w:rPr>
          <w:sz w:val="26"/>
        </w:rPr>
      </w:pPr>
    </w:p>
    <w:p w14:paraId="4BCF828C" w14:textId="77777777" w:rsidR="00CC3050" w:rsidRDefault="00CC3050" w:rsidP="00CC3050">
      <w:pPr>
        <w:spacing w:before="184"/>
        <w:ind w:right="40"/>
        <w:jc w:val="center"/>
        <w:rPr>
          <w:rFonts w:ascii="Tahoma" w:hAnsi="Tahoma"/>
          <w:sz w:val="20"/>
        </w:rPr>
      </w:pPr>
      <w:r w:rsidRPr="00CC3050">
        <w:rPr>
          <w:rFonts w:ascii="Tahoma" w:hAnsi="Tahoma"/>
          <w:sz w:val="20"/>
        </w:rPr>
        <w:t>UTILIZZO</w:t>
      </w:r>
      <w:r w:rsidRPr="00CC3050">
        <w:rPr>
          <w:rFonts w:ascii="Tahoma" w:hAnsi="Tahoma"/>
          <w:spacing w:val="-7"/>
          <w:sz w:val="20"/>
        </w:rPr>
        <w:t xml:space="preserve"> </w:t>
      </w:r>
      <w:r w:rsidRPr="00CC3050">
        <w:rPr>
          <w:rFonts w:ascii="Tahoma" w:hAnsi="Tahoma"/>
          <w:sz w:val="20"/>
        </w:rPr>
        <w:t>SCIVOLO</w:t>
      </w:r>
      <w:r w:rsidRPr="00CC3050">
        <w:rPr>
          <w:rFonts w:ascii="Tahoma" w:hAnsi="Tahoma"/>
          <w:spacing w:val="-6"/>
          <w:sz w:val="20"/>
        </w:rPr>
        <w:t xml:space="preserve"> </w:t>
      </w:r>
      <w:r w:rsidRPr="00CC3050">
        <w:rPr>
          <w:rFonts w:ascii="Tahoma" w:hAnsi="Tahoma"/>
          <w:sz w:val="20"/>
        </w:rPr>
        <w:t>–</w:t>
      </w:r>
      <w:r w:rsidRPr="00CC3050">
        <w:rPr>
          <w:rFonts w:ascii="Tahoma" w:hAnsi="Tahoma"/>
          <w:spacing w:val="-6"/>
          <w:sz w:val="20"/>
        </w:rPr>
        <w:t xml:space="preserve"> </w:t>
      </w:r>
      <w:r w:rsidRPr="00CC3050">
        <w:rPr>
          <w:rFonts w:ascii="Tahoma" w:hAnsi="Tahoma"/>
          <w:sz w:val="20"/>
        </w:rPr>
        <w:t>GRATUITO</w:t>
      </w:r>
    </w:p>
    <w:p w14:paraId="04079D46" w14:textId="3329394F" w:rsidR="00CC3050" w:rsidRDefault="00CC3050" w:rsidP="00B54DE6">
      <w:pPr>
        <w:rPr>
          <w:rFonts w:ascii="Tahoma" w:hAnsi="Tahoma"/>
          <w:sz w:val="20"/>
        </w:rPr>
      </w:pPr>
    </w:p>
    <w:p w14:paraId="4F884BFD" w14:textId="77777777" w:rsidR="00CC3050" w:rsidRPr="00B54DE6" w:rsidRDefault="00CC3050" w:rsidP="00B54DE6">
      <w:pPr>
        <w:rPr>
          <w:rFonts w:ascii="Tahoma" w:hAnsi="Tahoma"/>
          <w:sz w:val="20"/>
        </w:rPr>
      </w:pPr>
    </w:p>
    <w:p w14:paraId="7C3981E3" w14:textId="77777777" w:rsidR="00B54DE6" w:rsidRPr="00B54DE6" w:rsidRDefault="00B54DE6" w:rsidP="00B54DE6">
      <w:pPr>
        <w:rPr>
          <w:rFonts w:ascii="Tahoma" w:hAnsi="Tahoma"/>
          <w:sz w:val="20"/>
        </w:rPr>
      </w:pPr>
    </w:p>
    <w:p w14:paraId="334A2274" w14:textId="77777777" w:rsidR="00B54DE6" w:rsidRPr="00B54DE6" w:rsidRDefault="00B54DE6" w:rsidP="00B54DE6">
      <w:pPr>
        <w:rPr>
          <w:rFonts w:ascii="Tahoma" w:hAnsi="Tahoma"/>
          <w:sz w:val="20"/>
        </w:rPr>
      </w:pPr>
    </w:p>
    <w:p w14:paraId="4F6CB94C" w14:textId="77777777" w:rsidR="00B54DE6" w:rsidRPr="00B54DE6" w:rsidRDefault="00B54DE6" w:rsidP="00B54DE6">
      <w:pPr>
        <w:rPr>
          <w:rFonts w:ascii="Tahoma" w:hAnsi="Tahoma"/>
          <w:sz w:val="20"/>
        </w:rPr>
      </w:pPr>
    </w:p>
    <w:p w14:paraId="32F262B4" w14:textId="3E313505" w:rsidR="00B54DE6" w:rsidRDefault="00B54DE6" w:rsidP="00B54DE6">
      <w:pPr>
        <w:rPr>
          <w:rFonts w:ascii="Tahoma" w:hAnsi="Tahoma"/>
          <w:sz w:val="20"/>
        </w:rPr>
      </w:pPr>
    </w:p>
    <w:p w14:paraId="00CBE440" w14:textId="77777777" w:rsidR="009C1FC3" w:rsidRPr="00B54DE6" w:rsidRDefault="009C1FC3" w:rsidP="00B54DE6">
      <w:pPr>
        <w:rPr>
          <w:rFonts w:ascii="Tahoma" w:hAnsi="Tahoma"/>
          <w:sz w:val="20"/>
        </w:rPr>
      </w:pPr>
    </w:p>
    <w:p w14:paraId="6EB40E34" w14:textId="77777777" w:rsidR="00B54DE6" w:rsidRPr="00B54DE6" w:rsidRDefault="00B54DE6" w:rsidP="00B54DE6">
      <w:pPr>
        <w:rPr>
          <w:rFonts w:ascii="Tahoma" w:hAnsi="Tahoma"/>
          <w:sz w:val="20"/>
        </w:rPr>
      </w:pPr>
    </w:p>
    <w:p w14:paraId="5144A09C" w14:textId="77777777" w:rsidR="00B54DE6" w:rsidRPr="00B54DE6" w:rsidRDefault="00B54DE6" w:rsidP="00B54DE6">
      <w:pPr>
        <w:rPr>
          <w:rFonts w:ascii="Tahoma" w:hAnsi="Tahoma"/>
          <w:sz w:val="20"/>
        </w:rPr>
      </w:pPr>
    </w:p>
    <w:p w14:paraId="30884988" w14:textId="77777777" w:rsidR="00B54DE6" w:rsidRPr="00B54DE6" w:rsidRDefault="00B54DE6" w:rsidP="00B54DE6">
      <w:pPr>
        <w:rPr>
          <w:rFonts w:ascii="Tahoma" w:hAnsi="Tahoma"/>
          <w:sz w:val="20"/>
        </w:rPr>
      </w:pPr>
    </w:p>
    <w:p w14:paraId="12220178" w14:textId="77777777" w:rsidR="00B54DE6" w:rsidRPr="00B54DE6" w:rsidRDefault="00B54DE6" w:rsidP="00B54DE6">
      <w:pPr>
        <w:rPr>
          <w:rFonts w:ascii="Tahoma" w:hAnsi="Tahoma"/>
          <w:sz w:val="20"/>
        </w:rPr>
      </w:pPr>
    </w:p>
    <w:p w14:paraId="1D70343E" w14:textId="77777777" w:rsidR="00B54DE6" w:rsidRPr="00B54DE6" w:rsidRDefault="00B54DE6" w:rsidP="00B54DE6">
      <w:pPr>
        <w:rPr>
          <w:rFonts w:ascii="Tahoma" w:hAnsi="Tahoma"/>
          <w:sz w:val="20"/>
        </w:rPr>
      </w:pPr>
    </w:p>
    <w:p w14:paraId="021ED67B" w14:textId="2BF00D7B" w:rsidR="00D91F4C" w:rsidRDefault="00B54DE6" w:rsidP="00B54DE6">
      <w:pPr>
        <w:tabs>
          <w:tab w:val="left" w:pos="3349"/>
        </w:tabs>
        <w:rPr>
          <w:rFonts w:ascii="Arial" w:hAnsi="Arial" w:cs="Arial"/>
          <w:color w:val="000000"/>
          <w:sz w:val="20"/>
        </w:rPr>
      </w:pPr>
      <w:r>
        <w:rPr>
          <w:rFonts w:ascii="Tahoma" w:hAnsi="Tahoma"/>
          <w:sz w:val="20"/>
        </w:rPr>
        <w:lastRenderedPageBreak/>
        <w:tab/>
      </w:r>
      <w:r w:rsidR="00D91F4C">
        <w:rPr>
          <w:rFonts w:ascii="Arial" w:hAnsi="Arial" w:cs="Arial"/>
          <w:color w:val="000000"/>
          <w:sz w:val="20"/>
        </w:rPr>
        <w:t xml:space="preserve">    allegato I) alla deliberazione di Giunta Comunale </w:t>
      </w:r>
      <w:r w:rsidR="00D36A3A">
        <w:rPr>
          <w:rFonts w:ascii="Arial" w:hAnsi="Arial" w:cs="Arial"/>
          <w:color w:val="000000"/>
          <w:sz w:val="20"/>
        </w:rPr>
        <w:t>n. 84 in data 18/11/2022</w:t>
      </w:r>
    </w:p>
    <w:p w14:paraId="7416D96A" w14:textId="77777777" w:rsidR="00D91F4C" w:rsidRDefault="00D91F4C" w:rsidP="00D91F4C">
      <w:pPr>
        <w:pStyle w:val="Corpotesto"/>
        <w:spacing w:before="3"/>
        <w:rPr>
          <w:b/>
          <w:sz w:val="20"/>
        </w:rPr>
      </w:pPr>
    </w:p>
    <w:p w14:paraId="2B9FA236" w14:textId="77777777" w:rsidR="00D91F4C" w:rsidRDefault="00D91F4C" w:rsidP="00D91F4C">
      <w:pPr>
        <w:pStyle w:val="Titolo2"/>
        <w:spacing w:before="35"/>
        <w:rPr>
          <w:rFonts w:ascii="Calibri"/>
        </w:rPr>
      </w:pPr>
      <w:r>
        <w:rPr>
          <w:rFonts w:ascii="Calibri"/>
        </w:rPr>
        <w:t>COMUNE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DANIELE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PO</w:t>
      </w:r>
    </w:p>
    <w:p w14:paraId="261EAEFC" w14:textId="77777777" w:rsidR="00D91F4C" w:rsidRDefault="00D91F4C" w:rsidP="00D91F4C">
      <w:pPr>
        <w:spacing w:before="191"/>
        <w:ind w:right="48"/>
        <w:jc w:val="center"/>
        <w:rPr>
          <w:rFonts w:ascii="Calibri"/>
          <w:b/>
        </w:rPr>
      </w:pPr>
      <w:r>
        <w:rPr>
          <w:rFonts w:ascii="Calibri"/>
          <w:b/>
          <w:sz w:val="22"/>
        </w:rPr>
        <w:t>Provincia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di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Cremona</w:t>
      </w:r>
    </w:p>
    <w:p w14:paraId="4ACCBA66" w14:textId="77777777" w:rsidR="005842C7" w:rsidRDefault="005842C7" w:rsidP="00D91F4C">
      <w:pPr>
        <w:pStyle w:val="Titolo1"/>
        <w:ind w:left="3326" w:right="3370"/>
        <w:rPr>
          <w:rFonts w:ascii="Calibri"/>
        </w:rPr>
      </w:pPr>
    </w:p>
    <w:p w14:paraId="6BE28FD6" w14:textId="41B7FF5F" w:rsidR="00D91F4C" w:rsidRDefault="00D91F4C" w:rsidP="00D91F4C">
      <w:pPr>
        <w:pStyle w:val="Titolo1"/>
        <w:ind w:left="3326" w:right="3370"/>
        <w:rPr>
          <w:rFonts w:ascii="Calibri"/>
        </w:rPr>
      </w:pPr>
      <w:r>
        <w:rPr>
          <w:rFonts w:ascii="Calibri"/>
        </w:rPr>
        <w:t>DIRITTI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SEGRETERIA</w:t>
      </w:r>
    </w:p>
    <w:p w14:paraId="6596783A" w14:textId="77777777" w:rsidR="00D91F4C" w:rsidRDefault="00D91F4C" w:rsidP="00D91F4C">
      <w:pPr>
        <w:pStyle w:val="Corpotesto"/>
        <w:spacing w:before="5"/>
        <w:rPr>
          <w:rFonts w:ascii="Calibri"/>
          <w:b/>
          <w:sz w:val="27"/>
        </w:rPr>
      </w:pPr>
    </w:p>
    <w:tbl>
      <w:tblPr>
        <w:tblW w:w="9418" w:type="dxa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4"/>
        <w:gridCol w:w="1843"/>
        <w:gridCol w:w="1701"/>
      </w:tblGrid>
      <w:tr w:rsidR="00D8337D" w14:paraId="079CA66A" w14:textId="283FD6B4" w:rsidTr="00474BBE">
        <w:trPr>
          <w:trHeight w:val="922"/>
        </w:trPr>
        <w:tc>
          <w:tcPr>
            <w:tcW w:w="9418" w:type="dxa"/>
            <w:gridSpan w:val="3"/>
            <w:shd w:val="clear" w:color="auto" w:fill="B4C6E7"/>
          </w:tcPr>
          <w:p w14:paraId="341C81CC" w14:textId="6C2AC0EA" w:rsidR="00D8337D" w:rsidRPr="00D522B6" w:rsidRDefault="00D8337D" w:rsidP="00921C76">
            <w:pPr>
              <w:pStyle w:val="TableParagraph"/>
              <w:spacing w:before="257"/>
              <w:ind w:left="3032"/>
              <w:rPr>
                <w:rFonts w:ascii="Calibri" w:eastAsia="Calibri" w:hAnsi="Calibri"/>
                <w:b/>
                <w:sz w:val="36"/>
              </w:rPr>
            </w:pPr>
            <w:r w:rsidRPr="00D522B6">
              <w:rPr>
                <w:rFonts w:ascii="Calibri" w:eastAsia="Calibri" w:hAnsi="Calibri"/>
                <w:b/>
                <w:sz w:val="36"/>
              </w:rPr>
              <w:t>EDILIZIA</w:t>
            </w:r>
            <w:r w:rsidRPr="00D522B6">
              <w:rPr>
                <w:rFonts w:ascii="Calibri" w:eastAsia="Calibri" w:hAnsi="Calibri"/>
                <w:b/>
                <w:spacing w:val="-5"/>
                <w:sz w:val="36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36"/>
              </w:rPr>
              <w:t>ED</w:t>
            </w:r>
            <w:r w:rsidRPr="00D522B6">
              <w:rPr>
                <w:rFonts w:ascii="Calibri" w:eastAsia="Calibri" w:hAnsi="Calibri"/>
                <w:b/>
                <w:spacing w:val="-5"/>
                <w:sz w:val="36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36"/>
              </w:rPr>
              <w:t>URBANISTICA</w:t>
            </w:r>
          </w:p>
        </w:tc>
      </w:tr>
      <w:tr w:rsidR="00D8337D" w14:paraId="5D23084E" w14:textId="44AC30BF" w:rsidTr="00EF4C8A">
        <w:trPr>
          <w:trHeight w:val="924"/>
        </w:trPr>
        <w:tc>
          <w:tcPr>
            <w:tcW w:w="9418" w:type="dxa"/>
            <w:gridSpan w:val="3"/>
            <w:shd w:val="clear" w:color="auto" w:fill="D9D9D9"/>
          </w:tcPr>
          <w:p w14:paraId="17F9FB50" w14:textId="77777777" w:rsidR="00D8337D" w:rsidRPr="00D522B6" w:rsidRDefault="00D8337D" w:rsidP="00921C76">
            <w:pPr>
              <w:pStyle w:val="TableParagraph"/>
              <w:spacing w:before="1"/>
              <w:rPr>
                <w:rFonts w:ascii="Calibri" w:eastAsia="Calibri" w:hAnsi="Calibri"/>
                <w:b/>
                <w:sz w:val="26"/>
              </w:rPr>
            </w:pPr>
          </w:p>
          <w:p w14:paraId="1CD6EDB9" w14:textId="6C2AE707" w:rsidR="00D8337D" w:rsidRPr="00D522B6" w:rsidRDefault="00D8337D" w:rsidP="00921C76">
            <w:pPr>
              <w:pStyle w:val="TableParagraph"/>
              <w:spacing w:before="1"/>
              <w:rPr>
                <w:rFonts w:ascii="Calibri" w:eastAsia="Calibri" w:hAnsi="Calibri"/>
                <w:b/>
                <w:sz w:val="26"/>
              </w:rPr>
            </w:pP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EDILIZIA</w:t>
            </w:r>
            <w:r w:rsidRPr="00D522B6">
              <w:rPr>
                <w:rFonts w:ascii="Calibri" w:eastAsia="Calibri" w:hAnsi="Calibri"/>
                <w:b/>
                <w:spacing w:val="-6"/>
                <w:sz w:val="26"/>
                <w:u w:val="thick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PRODUTTIVA</w:t>
            </w:r>
            <w:r w:rsidRPr="00D522B6">
              <w:rPr>
                <w:rFonts w:ascii="Calibri" w:eastAsia="Calibri" w:hAnsi="Calibri"/>
                <w:b/>
                <w:spacing w:val="-6"/>
                <w:sz w:val="26"/>
                <w:u w:val="thick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E</w:t>
            </w:r>
            <w:r w:rsidRPr="00D522B6">
              <w:rPr>
                <w:rFonts w:ascii="Calibri" w:eastAsia="Calibri" w:hAnsi="Calibri"/>
                <w:b/>
                <w:spacing w:val="-6"/>
                <w:sz w:val="26"/>
                <w:u w:val="thick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COMMERCIALE</w:t>
            </w:r>
          </w:p>
        </w:tc>
      </w:tr>
      <w:tr w:rsidR="00D8337D" w14:paraId="5BA27A47" w14:textId="77777777" w:rsidTr="005842C7">
        <w:trPr>
          <w:trHeight w:val="1512"/>
        </w:trPr>
        <w:tc>
          <w:tcPr>
            <w:tcW w:w="5874" w:type="dxa"/>
            <w:shd w:val="clear" w:color="auto" w:fill="auto"/>
          </w:tcPr>
          <w:p w14:paraId="56F643DE" w14:textId="77777777" w:rsidR="00D8337D" w:rsidRPr="00D522B6" w:rsidRDefault="00D8337D" w:rsidP="00921C76">
            <w:pPr>
              <w:pStyle w:val="TableParagraph"/>
              <w:spacing w:before="48"/>
              <w:ind w:left="106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33803CBC" w14:textId="212C7D9D" w:rsidR="005842C7" w:rsidRPr="005842C7" w:rsidRDefault="00D8337D" w:rsidP="005842C7">
            <w:pPr>
              <w:pStyle w:val="Titolo3"/>
              <w:tabs>
                <w:tab w:val="clear" w:pos="720"/>
              </w:tabs>
              <w:spacing w:before="0" w:after="0"/>
              <w:ind w:left="0" w:firstLine="0"/>
              <w:jc w:val="center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5842C7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tariffe approvate con atto G.C. </w:t>
            </w:r>
          </w:p>
          <w:p w14:paraId="40966DC5" w14:textId="3AE015FB" w:rsidR="00D8337D" w:rsidRPr="005842C7" w:rsidRDefault="00D8337D" w:rsidP="005842C7">
            <w:pPr>
              <w:pStyle w:val="Titolo3"/>
              <w:tabs>
                <w:tab w:val="clear" w:pos="720"/>
              </w:tabs>
              <w:spacing w:before="0" w:after="0"/>
              <w:ind w:left="0" w:firstLine="0"/>
              <w:jc w:val="center"/>
              <w:rPr>
                <w:rFonts w:ascii="Calibri" w:eastAsia="Calibri" w:hAnsi="Calibri"/>
                <w:b w:val="0"/>
                <w:bCs w:val="0"/>
                <w:sz w:val="24"/>
              </w:rPr>
            </w:pPr>
            <w:r w:rsidRPr="005842C7">
              <w:rPr>
                <w:rFonts w:ascii="Calibri" w:hAnsi="Calibri"/>
                <w:b w:val="0"/>
                <w:bCs w:val="0"/>
                <w:sz w:val="24"/>
                <w:szCs w:val="24"/>
              </w:rPr>
              <w:t>n° 21 del 06/04/2021</w:t>
            </w:r>
          </w:p>
        </w:tc>
        <w:tc>
          <w:tcPr>
            <w:tcW w:w="1701" w:type="dxa"/>
          </w:tcPr>
          <w:p w14:paraId="60641E29" w14:textId="77777777" w:rsidR="00D8337D" w:rsidRDefault="005842C7" w:rsidP="005842C7">
            <w:pPr>
              <w:pStyle w:val="TableParagraph"/>
              <w:ind w:left="2" w:right="135"/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>TARIFFE IN VIGORE</w:t>
            </w:r>
          </w:p>
          <w:p w14:paraId="4E30886E" w14:textId="77777777" w:rsidR="005842C7" w:rsidRDefault="005842C7" w:rsidP="005842C7">
            <w:pPr>
              <w:pStyle w:val="TableParagraph"/>
              <w:ind w:left="2" w:right="135"/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 xml:space="preserve">DAL </w:t>
            </w:r>
          </w:p>
          <w:p w14:paraId="65FDFB67" w14:textId="1392BC25" w:rsidR="005842C7" w:rsidRPr="00D522B6" w:rsidRDefault="005842C7" w:rsidP="005842C7">
            <w:pPr>
              <w:pStyle w:val="TableParagraph"/>
              <w:ind w:left="2" w:right="135"/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>01/01/2023</w:t>
            </w:r>
          </w:p>
        </w:tc>
      </w:tr>
      <w:tr w:rsidR="005842C7" w14:paraId="1F7C0710" w14:textId="7C6A9FFB" w:rsidTr="00D8337D">
        <w:trPr>
          <w:trHeight w:val="637"/>
        </w:trPr>
        <w:tc>
          <w:tcPr>
            <w:tcW w:w="5874" w:type="dxa"/>
            <w:shd w:val="clear" w:color="auto" w:fill="auto"/>
          </w:tcPr>
          <w:p w14:paraId="24028835" w14:textId="77777777" w:rsidR="005842C7" w:rsidRPr="00D522B6" w:rsidRDefault="005842C7" w:rsidP="005842C7">
            <w:pPr>
              <w:pStyle w:val="TableParagraph"/>
              <w:spacing w:before="48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Permessi</w:t>
            </w:r>
            <w:r w:rsidRPr="00D522B6">
              <w:rPr>
                <w:rFonts w:ascii="Calibri" w:eastAsia="Calibri" w:hAnsi="Calibri"/>
                <w:spacing w:val="1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1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Costruire</w:t>
            </w:r>
            <w:r w:rsidRPr="00D522B6">
              <w:rPr>
                <w:rFonts w:ascii="Calibri" w:eastAsia="Calibri" w:hAnsi="Calibri"/>
                <w:spacing w:val="1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(</w:t>
            </w:r>
            <w:proofErr w:type="spellStart"/>
            <w:r w:rsidRPr="00D522B6">
              <w:rPr>
                <w:rFonts w:ascii="Calibri" w:eastAsia="Calibri" w:hAnsi="Calibri"/>
              </w:rPr>
              <w:t>PdC</w:t>
            </w:r>
            <w:proofErr w:type="spellEnd"/>
            <w:r w:rsidRPr="00D522B6">
              <w:rPr>
                <w:rFonts w:ascii="Calibri" w:eastAsia="Calibri" w:hAnsi="Calibri"/>
              </w:rPr>
              <w:t>)</w:t>
            </w:r>
            <w:r w:rsidRPr="00D522B6">
              <w:rPr>
                <w:rFonts w:ascii="Calibri" w:eastAsia="Calibri" w:hAnsi="Calibri"/>
                <w:spacing w:val="1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inerenti</w:t>
            </w:r>
            <w:r w:rsidRPr="00D522B6">
              <w:rPr>
                <w:rFonts w:ascii="Calibri" w:eastAsia="Calibri" w:hAnsi="Calibri"/>
                <w:spacing w:val="10"/>
              </w:rPr>
              <w:t xml:space="preserve"> </w:t>
            </w:r>
            <w:proofErr w:type="gramStart"/>
            <w:r w:rsidRPr="00D522B6">
              <w:rPr>
                <w:rFonts w:ascii="Calibri" w:eastAsia="Calibri" w:hAnsi="Calibri"/>
              </w:rPr>
              <w:t>l’ampliamento/nuova</w:t>
            </w:r>
            <w:proofErr w:type="gramEnd"/>
            <w:r w:rsidRPr="00D522B6">
              <w:rPr>
                <w:rFonts w:ascii="Calibri" w:eastAsia="Calibri" w:hAnsi="Calibri"/>
                <w:spacing w:val="1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costruzione</w:t>
            </w:r>
            <w:r w:rsidRPr="00D522B6">
              <w:rPr>
                <w:rFonts w:ascii="Calibri" w:eastAsia="Calibri" w:hAnsi="Calibri"/>
                <w:spacing w:val="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1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edifici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produttivi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commerciali (per una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unità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immobiliare)</w:t>
            </w:r>
          </w:p>
        </w:tc>
        <w:tc>
          <w:tcPr>
            <w:tcW w:w="1843" w:type="dxa"/>
            <w:shd w:val="clear" w:color="auto" w:fill="auto"/>
          </w:tcPr>
          <w:p w14:paraId="10301400" w14:textId="77777777" w:rsidR="005842C7" w:rsidRPr="005842C7" w:rsidRDefault="005842C7" w:rsidP="005842C7">
            <w:pPr>
              <w:pStyle w:val="TableParagraph"/>
              <w:spacing w:before="190"/>
              <w:ind w:left="322" w:right="309"/>
              <w:jc w:val="center"/>
              <w:rPr>
                <w:rFonts w:ascii="Calibri" w:eastAsia="Calibri" w:hAnsi="Calibri"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150,00</w:t>
            </w:r>
          </w:p>
        </w:tc>
        <w:tc>
          <w:tcPr>
            <w:tcW w:w="1701" w:type="dxa"/>
          </w:tcPr>
          <w:p w14:paraId="21884EDB" w14:textId="161F46DF" w:rsidR="005842C7" w:rsidRPr="00D522B6" w:rsidRDefault="005842C7" w:rsidP="005842C7">
            <w:pPr>
              <w:pStyle w:val="TableParagraph"/>
              <w:spacing w:before="190"/>
              <w:ind w:left="322" w:right="309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150,00</w:t>
            </w:r>
          </w:p>
        </w:tc>
      </w:tr>
      <w:tr w:rsidR="005842C7" w14:paraId="2C7F8B3C" w14:textId="0545E5FA" w:rsidTr="00D8337D">
        <w:trPr>
          <w:trHeight w:val="638"/>
        </w:trPr>
        <w:tc>
          <w:tcPr>
            <w:tcW w:w="5874" w:type="dxa"/>
            <w:shd w:val="clear" w:color="auto" w:fill="auto"/>
          </w:tcPr>
          <w:p w14:paraId="7427BA17" w14:textId="77777777" w:rsidR="005842C7" w:rsidRPr="00D522B6" w:rsidRDefault="005842C7" w:rsidP="005842C7">
            <w:pPr>
              <w:pStyle w:val="TableParagraph"/>
              <w:tabs>
                <w:tab w:val="left" w:pos="827"/>
              </w:tabs>
              <w:spacing w:before="188"/>
              <w:ind w:left="416"/>
              <w:rPr>
                <w:rFonts w:ascii="Calibri" w:eastAsia="Calibri" w:hAnsi="Calibri"/>
              </w:rPr>
            </w:pPr>
            <w:r w:rsidRPr="00D522B6">
              <w:rPr>
                <w:rFonts w:ascii="Segoe UI Symbol" w:eastAsia="Calibri" w:hAnsi="Segoe UI Symbol"/>
              </w:rPr>
              <w:t>□</w:t>
            </w:r>
            <w:r w:rsidRPr="00D522B6">
              <w:rPr>
                <w:rFonts w:ascii="Segoe UI Symbol" w:eastAsia="Calibri" w:hAnsi="Segoe UI Symbol"/>
              </w:rPr>
              <w:tab/>
            </w:r>
            <w:r w:rsidRPr="00D522B6">
              <w:rPr>
                <w:rFonts w:ascii="Calibri" w:eastAsia="Calibri" w:hAnsi="Calibri"/>
              </w:rPr>
              <w:t>Per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ogni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unità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immobiliare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aggiuntiva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rispetto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alla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prima</w:t>
            </w:r>
          </w:p>
        </w:tc>
        <w:tc>
          <w:tcPr>
            <w:tcW w:w="1843" w:type="dxa"/>
            <w:shd w:val="clear" w:color="auto" w:fill="auto"/>
          </w:tcPr>
          <w:p w14:paraId="331AF6EC" w14:textId="77777777" w:rsidR="005842C7" w:rsidRPr="005842C7" w:rsidRDefault="005842C7" w:rsidP="005842C7">
            <w:pPr>
              <w:pStyle w:val="TableParagraph"/>
              <w:spacing w:before="190"/>
              <w:ind w:left="322" w:right="311"/>
              <w:jc w:val="center"/>
              <w:rPr>
                <w:rFonts w:ascii="Calibri" w:eastAsia="Calibri" w:hAnsi="Calibri"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50,00</w:t>
            </w:r>
          </w:p>
        </w:tc>
        <w:tc>
          <w:tcPr>
            <w:tcW w:w="1701" w:type="dxa"/>
          </w:tcPr>
          <w:p w14:paraId="6594670F" w14:textId="48EE97E0" w:rsidR="005842C7" w:rsidRPr="00D522B6" w:rsidRDefault="005842C7" w:rsidP="005842C7">
            <w:pPr>
              <w:pStyle w:val="TableParagraph"/>
              <w:spacing w:before="190"/>
              <w:ind w:left="322" w:right="311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50,00</w:t>
            </w:r>
          </w:p>
        </w:tc>
      </w:tr>
      <w:tr w:rsidR="005842C7" w14:paraId="468BC37D" w14:textId="09428FFB" w:rsidTr="00D8337D">
        <w:trPr>
          <w:trHeight w:val="635"/>
        </w:trPr>
        <w:tc>
          <w:tcPr>
            <w:tcW w:w="5874" w:type="dxa"/>
            <w:shd w:val="clear" w:color="auto" w:fill="auto"/>
          </w:tcPr>
          <w:p w14:paraId="340D4BEC" w14:textId="77777777" w:rsidR="005842C7" w:rsidRPr="00D522B6" w:rsidRDefault="005842C7" w:rsidP="005842C7">
            <w:pPr>
              <w:pStyle w:val="TableParagraph"/>
              <w:spacing w:before="48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Permessi</w:t>
            </w:r>
            <w:r w:rsidRPr="00D522B6">
              <w:rPr>
                <w:rFonts w:ascii="Calibri" w:eastAsia="Calibri" w:hAnsi="Calibri"/>
                <w:spacing w:val="2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2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Costruire</w:t>
            </w:r>
            <w:r w:rsidRPr="00D522B6">
              <w:rPr>
                <w:rFonts w:ascii="Calibri" w:eastAsia="Calibri" w:hAnsi="Calibri"/>
                <w:spacing w:val="2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</w:t>
            </w:r>
            <w:r w:rsidRPr="00D522B6">
              <w:rPr>
                <w:rFonts w:ascii="Calibri" w:eastAsia="Calibri" w:hAnsi="Calibri"/>
                <w:spacing w:val="2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Sanatoria</w:t>
            </w:r>
            <w:r w:rsidRPr="00D522B6">
              <w:rPr>
                <w:rFonts w:ascii="Calibri" w:eastAsia="Calibri" w:hAnsi="Calibri"/>
                <w:spacing w:val="2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inerente</w:t>
            </w:r>
            <w:r w:rsidRPr="00D522B6">
              <w:rPr>
                <w:rFonts w:ascii="Calibri" w:eastAsia="Calibri" w:hAnsi="Calibri"/>
                <w:spacing w:val="2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ad</w:t>
            </w:r>
            <w:r w:rsidRPr="00D522B6">
              <w:rPr>
                <w:rFonts w:ascii="Calibri" w:eastAsia="Calibri" w:hAnsi="Calibri"/>
                <w:spacing w:val="2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edifici</w:t>
            </w:r>
            <w:r w:rsidRPr="00D522B6">
              <w:rPr>
                <w:rFonts w:ascii="Calibri" w:eastAsia="Calibri" w:hAnsi="Calibri"/>
                <w:spacing w:val="2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produttivi</w:t>
            </w:r>
            <w:r w:rsidRPr="00D522B6">
              <w:rPr>
                <w:rFonts w:ascii="Calibri" w:eastAsia="Calibri" w:hAnsi="Calibri"/>
                <w:spacing w:val="2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</w:t>
            </w:r>
            <w:r w:rsidRPr="00D522B6">
              <w:rPr>
                <w:rFonts w:ascii="Calibri" w:eastAsia="Calibri" w:hAnsi="Calibri"/>
                <w:spacing w:val="2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commerciali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(per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ogni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provvedimento e per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ogni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unità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immobiliare)</w:t>
            </w:r>
          </w:p>
        </w:tc>
        <w:tc>
          <w:tcPr>
            <w:tcW w:w="1843" w:type="dxa"/>
            <w:shd w:val="clear" w:color="auto" w:fill="auto"/>
          </w:tcPr>
          <w:p w14:paraId="7D266F60" w14:textId="77777777" w:rsidR="005842C7" w:rsidRPr="005842C7" w:rsidRDefault="005842C7" w:rsidP="005842C7">
            <w:pPr>
              <w:pStyle w:val="TableParagraph"/>
              <w:spacing w:before="189"/>
              <w:ind w:left="322" w:right="309"/>
              <w:jc w:val="center"/>
              <w:rPr>
                <w:rFonts w:ascii="Calibri" w:eastAsia="Calibri" w:hAnsi="Calibri"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450,00</w:t>
            </w:r>
          </w:p>
        </w:tc>
        <w:tc>
          <w:tcPr>
            <w:tcW w:w="1701" w:type="dxa"/>
          </w:tcPr>
          <w:p w14:paraId="599A4861" w14:textId="0445556E" w:rsidR="005842C7" w:rsidRPr="00D522B6" w:rsidRDefault="005842C7" w:rsidP="005842C7">
            <w:pPr>
              <w:pStyle w:val="TableParagraph"/>
              <w:spacing w:before="189"/>
              <w:ind w:left="322" w:right="309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450,00</w:t>
            </w:r>
          </w:p>
        </w:tc>
      </w:tr>
      <w:tr w:rsidR="005842C7" w14:paraId="0A8C5239" w14:textId="0ED793EC" w:rsidTr="00D8337D">
        <w:trPr>
          <w:trHeight w:val="638"/>
        </w:trPr>
        <w:tc>
          <w:tcPr>
            <w:tcW w:w="5874" w:type="dxa"/>
            <w:shd w:val="clear" w:color="auto" w:fill="auto"/>
          </w:tcPr>
          <w:p w14:paraId="7AD777EF" w14:textId="77777777" w:rsidR="005842C7" w:rsidRPr="00D522B6" w:rsidRDefault="005842C7" w:rsidP="005842C7">
            <w:pPr>
              <w:pStyle w:val="TableParagraph"/>
              <w:spacing w:before="48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Attestazioni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certificazioni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inerenti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provvedimenti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sanatoria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per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le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unità</w:t>
            </w:r>
            <w:r w:rsidRPr="00D522B6">
              <w:rPr>
                <w:rFonts w:ascii="Calibri" w:eastAsia="Calibri" w:hAnsi="Calibri"/>
                <w:spacing w:val="-47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immobiliari produttive e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commerciali</w:t>
            </w:r>
          </w:p>
        </w:tc>
        <w:tc>
          <w:tcPr>
            <w:tcW w:w="1843" w:type="dxa"/>
            <w:shd w:val="clear" w:color="auto" w:fill="auto"/>
          </w:tcPr>
          <w:p w14:paraId="372110BF" w14:textId="77777777" w:rsidR="005842C7" w:rsidRPr="005842C7" w:rsidRDefault="005842C7" w:rsidP="005842C7">
            <w:pPr>
              <w:pStyle w:val="TableParagraph"/>
              <w:spacing w:before="190"/>
              <w:ind w:left="322" w:right="309"/>
              <w:jc w:val="center"/>
              <w:rPr>
                <w:rFonts w:ascii="Calibri" w:eastAsia="Calibri" w:hAnsi="Calibri"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200,00</w:t>
            </w:r>
          </w:p>
        </w:tc>
        <w:tc>
          <w:tcPr>
            <w:tcW w:w="1701" w:type="dxa"/>
          </w:tcPr>
          <w:p w14:paraId="7F5280AC" w14:textId="72EB0365" w:rsidR="005842C7" w:rsidRPr="00D522B6" w:rsidRDefault="005842C7" w:rsidP="005842C7">
            <w:pPr>
              <w:pStyle w:val="TableParagraph"/>
              <w:spacing w:before="190"/>
              <w:ind w:left="322" w:right="309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200,00</w:t>
            </w:r>
          </w:p>
        </w:tc>
      </w:tr>
      <w:tr w:rsidR="005842C7" w14:paraId="42B39211" w14:textId="1B1F52AE" w:rsidTr="00D8337D">
        <w:trPr>
          <w:trHeight w:val="635"/>
        </w:trPr>
        <w:tc>
          <w:tcPr>
            <w:tcW w:w="5874" w:type="dxa"/>
            <w:shd w:val="clear" w:color="auto" w:fill="auto"/>
          </w:tcPr>
          <w:p w14:paraId="443AF839" w14:textId="77777777" w:rsidR="005842C7" w:rsidRPr="00D522B6" w:rsidRDefault="005842C7" w:rsidP="005842C7">
            <w:pPr>
              <w:pStyle w:val="TableParagraph"/>
              <w:spacing w:before="48"/>
              <w:ind w:left="107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Piano</w:t>
            </w:r>
            <w:r w:rsidRPr="00D522B6">
              <w:rPr>
                <w:rFonts w:ascii="Calibri" w:eastAsia="Calibri" w:hAnsi="Calibri"/>
                <w:spacing w:val="2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Attuativo</w:t>
            </w:r>
            <w:r w:rsidRPr="00D522B6">
              <w:rPr>
                <w:rFonts w:ascii="Calibri" w:eastAsia="Calibri" w:hAnsi="Calibri"/>
                <w:spacing w:val="27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produttivo</w:t>
            </w:r>
            <w:r w:rsidRPr="00D522B6">
              <w:rPr>
                <w:rFonts w:ascii="Calibri" w:eastAsia="Calibri" w:hAnsi="Calibri"/>
                <w:spacing w:val="27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</w:t>
            </w:r>
            <w:r w:rsidRPr="00D522B6">
              <w:rPr>
                <w:rFonts w:ascii="Calibri" w:eastAsia="Calibri" w:hAnsi="Calibri"/>
                <w:spacing w:val="2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Interventi</w:t>
            </w:r>
            <w:r w:rsidRPr="00D522B6">
              <w:rPr>
                <w:rFonts w:ascii="Calibri" w:eastAsia="Calibri" w:hAnsi="Calibri"/>
                <w:spacing w:val="28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Edilizi</w:t>
            </w:r>
            <w:r w:rsidRPr="00D522B6">
              <w:rPr>
                <w:rFonts w:ascii="Calibri" w:eastAsia="Calibri" w:hAnsi="Calibri"/>
                <w:spacing w:val="2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Unitari</w:t>
            </w:r>
            <w:r w:rsidRPr="00D522B6">
              <w:rPr>
                <w:rFonts w:ascii="Calibri" w:eastAsia="Calibri" w:hAnsi="Calibri"/>
                <w:spacing w:val="27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</w:t>
            </w:r>
            <w:r w:rsidRPr="00D522B6">
              <w:rPr>
                <w:rFonts w:ascii="Calibri" w:eastAsia="Calibri" w:hAnsi="Calibri"/>
                <w:spacing w:val="2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loro</w:t>
            </w:r>
            <w:r w:rsidRPr="00D522B6">
              <w:rPr>
                <w:rFonts w:ascii="Calibri" w:eastAsia="Calibri" w:hAnsi="Calibri"/>
                <w:spacing w:val="2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varianti</w:t>
            </w:r>
            <w:r w:rsidRPr="00D522B6">
              <w:rPr>
                <w:rFonts w:ascii="Calibri" w:eastAsia="Calibri" w:hAnsi="Calibri"/>
                <w:spacing w:val="27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inerenti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edifici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produttivi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 commerciali fino a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mq. 10.000</w:t>
            </w:r>
          </w:p>
        </w:tc>
        <w:tc>
          <w:tcPr>
            <w:tcW w:w="1843" w:type="dxa"/>
            <w:shd w:val="clear" w:color="auto" w:fill="auto"/>
          </w:tcPr>
          <w:p w14:paraId="2551804B" w14:textId="77777777" w:rsidR="005842C7" w:rsidRPr="005842C7" w:rsidRDefault="005842C7" w:rsidP="005842C7">
            <w:pPr>
              <w:pStyle w:val="TableParagraph"/>
              <w:spacing w:before="189"/>
              <w:ind w:left="322" w:right="309"/>
              <w:jc w:val="center"/>
              <w:rPr>
                <w:rFonts w:ascii="Calibri" w:eastAsia="Calibri" w:hAnsi="Calibri"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400,00</w:t>
            </w:r>
          </w:p>
        </w:tc>
        <w:tc>
          <w:tcPr>
            <w:tcW w:w="1701" w:type="dxa"/>
          </w:tcPr>
          <w:p w14:paraId="1BB38AFF" w14:textId="3CEE40DD" w:rsidR="005842C7" w:rsidRPr="00D522B6" w:rsidRDefault="005842C7" w:rsidP="005842C7">
            <w:pPr>
              <w:pStyle w:val="TableParagraph"/>
              <w:spacing w:before="189"/>
              <w:ind w:left="322" w:right="309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400,00</w:t>
            </w:r>
          </w:p>
        </w:tc>
      </w:tr>
      <w:tr w:rsidR="005842C7" w14:paraId="23E16199" w14:textId="51E80B70" w:rsidTr="00D8337D">
        <w:trPr>
          <w:trHeight w:val="638"/>
        </w:trPr>
        <w:tc>
          <w:tcPr>
            <w:tcW w:w="5874" w:type="dxa"/>
            <w:shd w:val="clear" w:color="auto" w:fill="auto"/>
          </w:tcPr>
          <w:p w14:paraId="7DF76153" w14:textId="77777777" w:rsidR="005842C7" w:rsidRPr="00D522B6" w:rsidRDefault="005842C7" w:rsidP="005842C7">
            <w:pPr>
              <w:pStyle w:val="TableParagraph"/>
              <w:tabs>
                <w:tab w:val="left" w:pos="828"/>
              </w:tabs>
              <w:spacing w:before="188"/>
              <w:ind w:left="416"/>
              <w:rPr>
                <w:rFonts w:ascii="Calibri" w:eastAsia="Calibri" w:hAnsi="Calibri"/>
              </w:rPr>
            </w:pPr>
            <w:r w:rsidRPr="00D522B6">
              <w:rPr>
                <w:rFonts w:ascii="Segoe UI Symbol" w:eastAsia="Calibri" w:hAnsi="Segoe UI Symbol"/>
              </w:rPr>
              <w:t>□</w:t>
            </w:r>
            <w:r w:rsidRPr="00D522B6">
              <w:rPr>
                <w:rFonts w:ascii="Segoe UI Symbol" w:eastAsia="Calibri" w:hAnsi="Segoe UI Symbol"/>
              </w:rPr>
              <w:tab/>
            </w:r>
            <w:r w:rsidRPr="00D522B6">
              <w:rPr>
                <w:rFonts w:ascii="Calibri" w:eastAsia="Calibri" w:hAnsi="Calibri"/>
              </w:rPr>
              <w:t>Per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ogni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ulteriore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scaglione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da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mq.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4.000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frazione</w:t>
            </w:r>
          </w:p>
        </w:tc>
        <w:tc>
          <w:tcPr>
            <w:tcW w:w="1843" w:type="dxa"/>
            <w:shd w:val="clear" w:color="auto" w:fill="auto"/>
          </w:tcPr>
          <w:p w14:paraId="165DB47A" w14:textId="77777777" w:rsidR="005842C7" w:rsidRPr="005842C7" w:rsidRDefault="005842C7" w:rsidP="005842C7">
            <w:pPr>
              <w:pStyle w:val="TableParagraph"/>
              <w:spacing w:before="190"/>
              <w:ind w:left="322" w:right="309"/>
              <w:jc w:val="center"/>
              <w:rPr>
                <w:rFonts w:ascii="Calibri" w:eastAsia="Calibri" w:hAnsi="Calibri"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100,00</w:t>
            </w:r>
          </w:p>
        </w:tc>
        <w:tc>
          <w:tcPr>
            <w:tcW w:w="1701" w:type="dxa"/>
          </w:tcPr>
          <w:p w14:paraId="4E0BA75F" w14:textId="1B3B2BD7" w:rsidR="005842C7" w:rsidRPr="00D522B6" w:rsidRDefault="005842C7" w:rsidP="005842C7">
            <w:pPr>
              <w:pStyle w:val="TableParagraph"/>
              <w:spacing w:before="190"/>
              <w:ind w:left="322" w:right="309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100,00</w:t>
            </w:r>
          </w:p>
        </w:tc>
      </w:tr>
      <w:tr w:rsidR="005842C7" w14:paraId="3772C91A" w14:textId="3020BFA1" w:rsidTr="00D8337D">
        <w:trPr>
          <w:trHeight w:val="636"/>
        </w:trPr>
        <w:tc>
          <w:tcPr>
            <w:tcW w:w="5874" w:type="dxa"/>
            <w:shd w:val="clear" w:color="auto" w:fill="auto"/>
          </w:tcPr>
          <w:p w14:paraId="1869E3AE" w14:textId="77777777" w:rsidR="005842C7" w:rsidRPr="00D522B6" w:rsidRDefault="005842C7" w:rsidP="005842C7">
            <w:pPr>
              <w:pStyle w:val="TableParagraph"/>
              <w:spacing w:before="6"/>
              <w:rPr>
                <w:rFonts w:ascii="Calibri" w:eastAsia="Calibri" w:hAnsi="Calibri"/>
                <w:b/>
                <w:sz w:val="16"/>
              </w:rPr>
            </w:pPr>
          </w:p>
          <w:p w14:paraId="31504D6C" w14:textId="77777777" w:rsidR="005842C7" w:rsidRPr="00D522B6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Pratiche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edilizie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inerenti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proofErr w:type="gramStart"/>
            <w:r w:rsidRPr="00D522B6">
              <w:rPr>
                <w:rFonts w:ascii="Calibri" w:eastAsia="Calibri" w:hAnsi="Calibri"/>
              </w:rPr>
              <w:t>le</w:t>
            </w:r>
            <w:proofErr w:type="gramEnd"/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opere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urbanizzazione</w:t>
            </w:r>
          </w:p>
        </w:tc>
        <w:tc>
          <w:tcPr>
            <w:tcW w:w="1843" w:type="dxa"/>
            <w:shd w:val="clear" w:color="auto" w:fill="auto"/>
          </w:tcPr>
          <w:p w14:paraId="70B6FF73" w14:textId="77777777" w:rsidR="005842C7" w:rsidRPr="005842C7" w:rsidRDefault="005842C7" w:rsidP="005842C7">
            <w:pPr>
              <w:pStyle w:val="TableParagraph"/>
              <w:spacing w:before="189"/>
              <w:ind w:left="322" w:right="309"/>
              <w:jc w:val="center"/>
              <w:rPr>
                <w:rFonts w:ascii="Calibri" w:eastAsia="Calibri" w:hAnsi="Calibri"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200,00</w:t>
            </w:r>
          </w:p>
        </w:tc>
        <w:tc>
          <w:tcPr>
            <w:tcW w:w="1701" w:type="dxa"/>
          </w:tcPr>
          <w:p w14:paraId="73644E57" w14:textId="480D8A82" w:rsidR="005842C7" w:rsidRPr="00D522B6" w:rsidRDefault="005842C7" w:rsidP="005842C7">
            <w:pPr>
              <w:pStyle w:val="TableParagraph"/>
              <w:spacing w:before="189"/>
              <w:ind w:left="322" w:right="309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200,00</w:t>
            </w:r>
          </w:p>
        </w:tc>
      </w:tr>
      <w:tr w:rsidR="005842C7" w14:paraId="61BB9D2F" w14:textId="6A1E4B0D" w:rsidTr="00D8337D">
        <w:trPr>
          <w:trHeight w:val="636"/>
        </w:trPr>
        <w:tc>
          <w:tcPr>
            <w:tcW w:w="5874" w:type="dxa"/>
            <w:shd w:val="clear" w:color="auto" w:fill="auto"/>
          </w:tcPr>
          <w:p w14:paraId="4999BAB1" w14:textId="77777777" w:rsidR="005842C7" w:rsidRPr="00D522B6" w:rsidRDefault="005842C7" w:rsidP="005842C7">
            <w:pPr>
              <w:pStyle w:val="TableParagraph"/>
              <w:spacing w:before="48"/>
              <w:ind w:left="106" w:right="1043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SCIA e CILA inerenti interventi di edilizia minore su unità produttive e</w:t>
            </w:r>
            <w:r w:rsidRPr="00D522B6">
              <w:rPr>
                <w:rFonts w:ascii="Calibri" w:eastAsia="Calibri" w:hAnsi="Calibri"/>
                <w:spacing w:val="-47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commerciali</w:t>
            </w:r>
          </w:p>
        </w:tc>
        <w:tc>
          <w:tcPr>
            <w:tcW w:w="1843" w:type="dxa"/>
            <w:shd w:val="clear" w:color="auto" w:fill="auto"/>
          </w:tcPr>
          <w:p w14:paraId="299C06BF" w14:textId="77777777" w:rsidR="005842C7" w:rsidRPr="005842C7" w:rsidRDefault="005842C7" w:rsidP="005842C7">
            <w:pPr>
              <w:pStyle w:val="TableParagraph"/>
              <w:spacing w:before="189"/>
              <w:ind w:left="322" w:right="311"/>
              <w:jc w:val="center"/>
              <w:rPr>
                <w:rFonts w:ascii="Calibri" w:eastAsia="Calibri" w:hAnsi="Calibri"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80,00</w:t>
            </w:r>
          </w:p>
        </w:tc>
        <w:tc>
          <w:tcPr>
            <w:tcW w:w="1701" w:type="dxa"/>
          </w:tcPr>
          <w:p w14:paraId="27321DD9" w14:textId="4A8767EE" w:rsidR="005842C7" w:rsidRPr="00D522B6" w:rsidRDefault="005842C7" w:rsidP="005842C7">
            <w:pPr>
              <w:pStyle w:val="TableParagraph"/>
              <w:spacing w:before="189"/>
              <w:ind w:left="322" w:right="311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80,00</w:t>
            </w:r>
          </w:p>
        </w:tc>
      </w:tr>
      <w:tr w:rsidR="005842C7" w14:paraId="66E24F79" w14:textId="48AFC56E" w:rsidTr="00D8337D">
        <w:trPr>
          <w:trHeight w:val="1154"/>
        </w:trPr>
        <w:tc>
          <w:tcPr>
            <w:tcW w:w="5874" w:type="dxa"/>
            <w:shd w:val="clear" w:color="auto" w:fill="auto"/>
          </w:tcPr>
          <w:p w14:paraId="7589FF12" w14:textId="77777777" w:rsidR="005842C7" w:rsidRPr="00D522B6" w:rsidRDefault="005842C7" w:rsidP="005842C7">
            <w:pPr>
              <w:pStyle w:val="TableParagraph"/>
              <w:spacing w:before="48"/>
              <w:ind w:left="106"/>
              <w:jc w:val="both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Procedure</w:t>
            </w:r>
            <w:r w:rsidRPr="00D522B6">
              <w:rPr>
                <w:rFonts w:ascii="Calibri" w:eastAsia="Calibri" w:hAnsi="Calibri"/>
                <w:spacing w:val="4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4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adozione</w:t>
            </w:r>
            <w:r w:rsidRPr="00D522B6">
              <w:rPr>
                <w:rFonts w:ascii="Calibri" w:eastAsia="Calibri" w:hAnsi="Calibri"/>
                <w:spacing w:val="4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</w:t>
            </w:r>
            <w:r w:rsidRPr="00D522B6">
              <w:rPr>
                <w:rFonts w:ascii="Calibri" w:eastAsia="Calibri" w:hAnsi="Calibri"/>
                <w:spacing w:val="4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approvazione</w:t>
            </w:r>
            <w:r w:rsidRPr="00D522B6">
              <w:rPr>
                <w:rFonts w:ascii="Calibri" w:eastAsia="Calibri" w:hAnsi="Calibri"/>
                <w:spacing w:val="39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per</w:t>
            </w:r>
            <w:r w:rsidRPr="00D522B6">
              <w:rPr>
                <w:rFonts w:ascii="Calibri" w:eastAsia="Calibri" w:hAnsi="Calibri"/>
                <w:spacing w:val="4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Piano</w:t>
            </w:r>
            <w:r w:rsidRPr="00D522B6">
              <w:rPr>
                <w:rFonts w:ascii="Calibri" w:eastAsia="Calibri" w:hAnsi="Calibri"/>
                <w:spacing w:val="4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Attuativo</w:t>
            </w:r>
            <w:r w:rsidRPr="00D522B6">
              <w:rPr>
                <w:rFonts w:ascii="Calibri" w:eastAsia="Calibri" w:hAnsi="Calibri"/>
                <w:spacing w:val="4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</w:t>
            </w:r>
            <w:r w:rsidRPr="00D522B6">
              <w:rPr>
                <w:rFonts w:ascii="Calibri" w:eastAsia="Calibri" w:hAnsi="Calibri"/>
                <w:spacing w:val="39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VARIANTE</w:t>
            </w:r>
            <w:r w:rsidRPr="00D522B6">
              <w:rPr>
                <w:rFonts w:ascii="Calibri" w:eastAsia="Calibri" w:hAnsi="Calibri"/>
                <w:spacing w:val="4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al</w:t>
            </w:r>
          </w:p>
          <w:p w14:paraId="4A0B3E10" w14:textId="77777777" w:rsidR="005842C7" w:rsidRPr="00D522B6" w:rsidRDefault="005842C7" w:rsidP="005842C7">
            <w:pPr>
              <w:pStyle w:val="TableParagraph"/>
              <w:spacing w:line="270" w:lineRule="atLeast"/>
              <w:ind w:left="106" w:right="89"/>
              <w:jc w:val="both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P.G.T. ovvero variante al P.G.T. ai sensi dell’art. 8 del DPR n. 160/2001 (S.U.A.P.)</w:t>
            </w:r>
            <w:r w:rsidRPr="00D522B6">
              <w:rPr>
                <w:rFonts w:ascii="Calibri" w:eastAsia="Calibri" w:hAnsi="Calibri"/>
                <w:spacing w:val="-47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con intera documentazione tecnico-urbanistica a carico della Ditta richiedente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proponente:</w:t>
            </w:r>
          </w:p>
        </w:tc>
        <w:tc>
          <w:tcPr>
            <w:tcW w:w="1843" w:type="dxa"/>
            <w:shd w:val="clear" w:color="auto" w:fill="auto"/>
          </w:tcPr>
          <w:p w14:paraId="2C58D4A4" w14:textId="77777777" w:rsidR="005842C7" w:rsidRPr="005842C7" w:rsidRDefault="005842C7" w:rsidP="005842C7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1A35DE43" w14:textId="77777777" w:rsidR="005842C7" w:rsidRPr="00D522B6" w:rsidRDefault="005842C7" w:rsidP="005842C7">
            <w:pPr>
              <w:pStyle w:val="TableParagraph"/>
              <w:rPr>
                <w:rFonts w:ascii="Calibri" w:eastAsia="Calibri" w:hAnsi="Calibri"/>
              </w:rPr>
            </w:pPr>
          </w:p>
        </w:tc>
      </w:tr>
      <w:tr w:rsidR="005842C7" w14:paraId="6A5C1ED6" w14:textId="1F9C66E4" w:rsidTr="00D8337D">
        <w:trPr>
          <w:trHeight w:val="637"/>
        </w:trPr>
        <w:tc>
          <w:tcPr>
            <w:tcW w:w="5874" w:type="dxa"/>
            <w:shd w:val="clear" w:color="auto" w:fill="auto"/>
          </w:tcPr>
          <w:p w14:paraId="130FC221" w14:textId="77777777" w:rsidR="005842C7" w:rsidRPr="00D522B6" w:rsidRDefault="005842C7" w:rsidP="005842C7">
            <w:pPr>
              <w:pStyle w:val="TableParagraph"/>
              <w:tabs>
                <w:tab w:val="left" w:pos="825"/>
              </w:tabs>
              <w:spacing w:before="188"/>
              <w:ind w:left="416"/>
              <w:rPr>
                <w:rFonts w:ascii="Calibri" w:eastAsia="Calibri" w:hAnsi="Calibri"/>
              </w:rPr>
            </w:pPr>
            <w:r w:rsidRPr="00D522B6">
              <w:rPr>
                <w:rFonts w:ascii="Segoe UI Symbol" w:eastAsia="Calibri" w:hAnsi="Segoe UI Symbol"/>
              </w:rPr>
              <w:t>□</w:t>
            </w:r>
            <w:r w:rsidRPr="00D522B6">
              <w:rPr>
                <w:rFonts w:ascii="Segoe UI Symbol" w:eastAsia="Calibri" w:hAnsi="Segoe UI Symbol"/>
              </w:rPr>
              <w:tab/>
            </w:r>
            <w:r w:rsidRPr="00D522B6">
              <w:rPr>
                <w:rFonts w:ascii="Calibri" w:eastAsia="Calibri" w:hAnsi="Calibri"/>
              </w:rPr>
              <w:t>Per</w:t>
            </w:r>
            <w:r w:rsidRPr="00D522B6">
              <w:rPr>
                <w:rFonts w:ascii="Calibri" w:eastAsia="Calibri" w:hAnsi="Calibri"/>
                <w:spacing w:val="-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ambiti</w:t>
            </w:r>
            <w:r w:rsidRPr="00D522B6">
              <w:rPr>
                <w:rFonts w:ascii="Calibri" w:eastAsia="Calibri" w:hAnsi="Calibri"/>
                <w:spacing w:val="-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sino</w:t>
            </w:r>
            <w:r w:rsidRPr="00D522B6">
              <w:rPr>
                <w:rFonts w:ascii="Calibri" w:eastAsia="Calibri" w:hAnsi="Calibri"/>
                <w:spacing w:val="-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</w:t>
            </w:r>
            <w:r w:rsidRPr="00D522B6">
              <w:rPr>
                <w:rFonts w:ascii="Calibri" w:eastAsia="Calibri" w:hAnsi="Calibri"/>
                <w:spacing w:val="-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mq.</w:t>
            </w:r>
            <w:r w:rsidRPr="00D522B6">
              <w:rPr>
                <w:rFonts w:ascii="Calibri" w:eastAsia="Calibri" w:hAnsi="Calibri"/>
                <w:spacing w:val="-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3.000</w:t>
            </w:r>
          </w:p>
        </w:tc>
        <w:tc>
          <w:tcPr>
            <w:tcW w:w="1843" w:type="dxa"/>
            <w:shd w:val="clear" w:color="auto" w:fill="auto"/>
          </w:tcPr>
          <w:p w14:paraId="5E97386A" w14:textId="77777777" w:rsidR="005842C7" w:rsidRPr="005842C7" w:rsidRDefault="005842C7" w:rsidP="005842C7">
            <w:pPr>
              <w:pStyle w:val="TableParagraph"/>
              <w:spacing w:before="190"/>
              <w:ind w:left="322" w:right="312"/>
              <w:jc w:val="center"/>
              <w:rPr>
                <w:rFonts w:ascii="Calibri" w:eastAsia="Calibri" w:hAnsi="Calibri"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1.300,00</w:t>
            </w:r>
          </w:p>
        </w:tc>
        <w:tc>
          <w:tcPr>
            <w:tcW w:w="1701" w:type="dxa"/>
          </w:tcPr>
          <w:p w14:paraId="4E23F54B" w14:textId="47AAF2F9" w:rsidR="005842C7" w:rsidRPr="00D522B6" w:rsidRDefault="005842C7" w:rsidP="005842C7">
            <w:pPr>
              <w:pStyle w:val="TableParagraph"/>
              <w:spacing w:before="190"/>
              <w:ind w:left="322" w:right="312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1.300,00</w:t>
            </w:r>
          </w:p>
        </w:tc>
      </w:tr>
      <w:tr w:rsidR="005842C7" w14:paraId="18F605CE" w14:textId="54862E7D" w:rsidTr="00D8337D">
        <w:trPr>
          <w:trHeight w:val="636"/>
        </w:trPr>
        <w:tc>
          <w:tcPr>
            <w:tcW w:w="5874" w:type="dxa"/>
            <w:shd w:val="clear" w:color="auto" w:fill="auto"/>
          </w:tcPr>
          <w:p w14:paraId="6B17D9E5" w14:textId="77777777" w:rsidR="005842C7" w:rsidRPr="00D522B6" w:rsidRDefault="005842C7" w:rsidP="005842C7">
            <w:pPr>
              <w:pStyle w:val="TableParagraph"/>
              <w:tabs>
                <w:tab w:val="left" w:pos="826"/>
              </w:tabs>
              <w:spacing w:before="187"/>
              <w:ind w:left="416"/>
              <w:rPr>
                <w:rFonts w:ascii="Calibri" w:eastAsia="Calibri" w:hAnsi="Calibri"/>
              </w:rPr>
            </w:pPr>
            <w:r w:rsidRPr="00D522B6">
              <w:rPr>
                <w:rFonts w:ascii="Segoe UI Symbol" w:eastAsia="Calibri" w:hAnsi="Segoe UI Symbol"/>
              </w:rPr>
              <w:t>□</w:t>
            </w:r>
            <w:r w:rsidRPr="00D522B6">
              <w:rPr>
                <w:rFonts w:ascii="Segoe UI Symbol" w:eastAsia="Calibri" w:hAnsi="Segoe UI Symbol"/>
              </w:rPr>
              <w:tab/>
            </w:r>
            <w:r w:rsidRPr="00D522B6">
              <w:rPr>
                <w:rFonts w:ascii="Calibri" w:eastAsia="Calibri" w:hAnsi="Calibri"/>
              </w:rPr>
              <w:t>Per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ambiti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superiori</w:t>
            </w:r>
            <w:r w:rsidRPr="00D522B6">
              <w:rPr>
                <w:rFonts w:ascii="Calibri" w:eastAsia="Calibri" w:hAnsi="Calibri"/>
                <w:spacing w:val="-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mq.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3.000</w:t>
            </w:r>
          </w:p>
        </w:tc>
        <w:tc>
          <w:tcPr>
            <w:tcW w:w="1843" w:type="dxa"/>
            <w:shd w:val="clear" w:color="auto" w:fill="auto"/>
          </w:tcPr>
          <w:p w14:paraId="0D0F2473" w14:textId="77777777" w:rsidR="005842C7" w:rsidRPr="005842C7" w:rsidRDefault="005842C7" w:rsidP="005842C7">
            <w:pPr>
              <w:pStyle w:val="TableParagraph"/>
              <w:spacing w:before="189"/>
              <w:ind w:left="322" w:right="312"/>
              <w:jc w:val="center"/>
              <w:rPr>
                <w:rFonts w:ascii="Calibri" w:eastAsia="Calibri" w:hAnsi="Calibri"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2.300,00</w:t>
            </w:r>
          </w:p>
        </w:tc>
        <w:tc>
          <w:tcPr>
            <w:tcW w:w="1701" w:type="dxa"/>
          </w:tcPr>
          <w:p w14:paraId="3AB24EFF" w14:textId="04380850" w:rsidR="005842C7" w:rsidRPr="00D522B6" w:rsidRDefault="005842C7" w:rsidP="005842C7">
            <w:pPr>
              <w:pStyle w:val="TableParagraph"/>
              <w:spacing w:before="189"/>
              <w:ind w:left="322" w:right="312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sz w:val="24"/>
              </w:rPr>
              <w:t>€</w:t>
            </w:r>
            <w:r w:rsidRPr="005842C7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sz w:val="24"/>
              </w:rPr>
              <w:t>2.300,00</w:t>
            </w:r>
          </w:p>
        </w:tc>
      </w:tr>
    </w:tbl>
    <w:p w14:paraId="314961E4" w14:textId="77777777" w:rsidR="00D91F4C" w:rsidRDefault="00D91F4C" w:rsidP="00D91F4C">
      <w:pPr>
        <w:jc w:val="center"/>
        <w:rPr>
          <w:rFonts w:ascii="Calibri" w:hAnsi="Calibri"/>
        </w:rPr>
        <w:sectPr w:rsidR="00D91F4C" w:rsidSect="00B54DE6">
          <w:headerReference w:type="default" r:id="rId15"/>
          <w:pgSz w:w="11910" w:h="16840"/>
          <w:pgMar w:top="1580" w:right="880" w:bottom="280" w:left="920" w:header="1142" w:footer="0" w:gutter="0"/>
          <w:cols w:space="720"/>
        </w:sectPr>
      </w:pPr>
    </w:p>
    <w:p w14:paraId="52B47833" w14:textId="77777777" w:rsidR="00D91F4C" w:rsidRDefault="00D91F4C" w:rsidP="00D91F4C">
      <w:pPr>
        <w:pStyle w:val="Corpotesto"/>
        <w:spacing w:before="5"/>
        <w:rPr>
          <w:rFonts w:ascii="Calibri"/>
          <w:b/>
          <w:sz w:val="23"/>
        </w:rPr>
      </w:pPr>
    </w:p>
    <w:tbl>
      <w:tblPr>
        <w:tblW w:w="9408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4"/>
        <w:gridCol w:w="1843"/>
        <w:gridCol w:w="1701"/>
      </w:tblGrid>
      <w:tr w:rsidR="00D8337D" w14:paraId="3C5775FC" w14:textId="2D2D7065" w:rsidTr="003948E5">
        <w:trPr>
          <w:trHeight w:val="884"/>
        </w:trPr>
        <w:tc>
          <w:tcPr>
            <w:tcW w:w="9408" w:type="dxa"/>
            <w:gridSpan w:val="3"/>
            <w:shd w:val="clear" w:color="auto" w:fill="D9D9D9"/>
          </w:tcPr>
          <w:p w14:paraId="4592C2A1" w14:textId="77777777" w:rsidR="00D8337D" w:rsidRPr="00D522B6" w:rsidRDefault="00D8337D" w:rsidP="00921C76">
            <w:pPr>
              <w:pStyle w:val="TableParagraph"/>
              <w:spacing w:before="11"/>
              <w:rPr>
                <w:rFonts w:ascii="Calibri" w:eastAsia="Calibri" w:hAnsi="Calibri"/>
                <w:b/>
                <w:sz w:val="25"/>
              </w:rPr>
            </w:pPr>
          </w:p>
          <w:p w14:paraId="433D9CDF" w14:textId="2A416E8F" w:rsidR="00D8337D" w:rsidRPr="00D522B6" w:rsidRDefault="00D8337D" w:rsidP="00921C76">
            <w:pPr>
              <w:pStyle w:val="TableParagraph"/>
              <w:spacing w:before="11"/>
              <w:rPr>
                <w:rFonts w:ascii="Calibri" w:eastAsia="Calibri" w:hAnsi="Calibri"/>
                <w:b/>
                <w:sz w:val="25"/>
              </w:rPr>
            </w:pP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EDILIZIA</w:t>
            </w:r>
            <w:r w:rsidRPr="00D522B6">
              <w:rPr>
                <w:rFonts w:ascii="Calibri" w:eastAsia="Calibri" w:hAnsi="Calibri"/>
                <w:b/>
                <w:spacing w:val="-7"/>
                <w:sz w:val="26"/>
                <w:u w:val="thick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RESIDENZIALE</w:t>
            </w:r>
          </w:p>
        </w:tc>
      </w:tr>
      <w:tr w:rsidR="005842C7" w14:paraId="161C628F" w14:textId="2DB7EA1C" w:rsidTr="00D8337D">
        <w:trPr>
          <w:trHeight w:val="611"/>
        </w:trPr>
        <w:tc>
          <w:tcPr>
            <w:tcW w:w="5864" w:type="dxa"/>
            <w:shd w:val="clear" w:color="auto" w:fill="auto"/>
          </w:tcPr>
          <w:p w14:paraId="025612C7" w14:textId="77777777" w:rsidR="005842C7" w:rsidRPr="00D522B6" w:rsidRDefault="005842C7" w:rsidP="005842C7">
            <w:pPr>
              <w:pStyle w:val="TableParagraph"/>
              <w:spacing w:before="46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Permessi</w:t>
            </w:r>
            <w:r w:rsidRPr="00D522B6">
              <w:rPr>
                <w:rFonts w:ascii="Calibri" w:eastAsia="Calibri" w:hAnsi="Calibri"/>
                <w:spacing w:val="1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9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Costruire</w:t>
            </w:r>
            <w:r w:rsidRPr="00D522B6">
              <w:rPr>
                <w:rFonts w:ascii="Calibri" w:eastAsia="Calibri" w:hAnsi="Calibri"/>
                <w:spacing w:val="1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(</w:t>
            </w:r>
            <w:proofErr w:type="spellStart"/>
            <w:r w:rsidRPr="00D522B6">
              <w:rPr>
                <w:rFonts w:ascii="Calibri" w:eastAsia="Calibri" w:hAnsi="Calibri"/>
              </w:rPr>
              <w:t>PdC</w:t>
            </w:r>
            <w:proofErr w:type="spellEnd"/>
            <w:r w:rsidRPr="00D522B6">
              <w:rPr>
                <w:rFonts w:ascii="Calibri" w:eastAsia="Calibri" w:hAnsi="Calibri"/>
              </w:rPr>
              <w:t>)</w:t>
            </w:r>
            <w:r w:rsidRPr="00D522B6">
              <w:rPr>
                <w:rFonts w:ascii="Calibri" w:eastAsia="Calibri" w:hAnsi="Calibri"/>
                <w:spacing w:val="1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inerenti</w:t>
            </w:r>
            <w:r w:rsidRPr="00D522B6">
              <w:rPr>
                <w:rFonts w:ascii="Calibri" w:eastAsia="Calibri" w:hAnsi="Calibri"/>
                <w:spacing w:val="10"/>
              </w:rPr>
              <w:t xml:space="preserve"> </w:t>
            </w:r>
            <w:proofErr w:type="gramStart"/>
            <w:r w:rsidRPr="00D522B6">
              <w:rPr>
                <w:rFonts w:ascii="Calibri" w:eastAsia="Calibri" w:hAnsi="Calibri"/>
              </w:rPr>
              <w:t>l’ampliamento/nuova</w:t>
            </w:r>
            <w:proofErr w:type="gramEnd"/>
            <w:r w:rsidRPr="00D522B6">
              <w:rPr>
                <w:rFonts w:ascii="Calibri" w:eastAsia="Calibri" w:hAnsi="Calibri"/>
                <w:spacing w:val="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costruzione</w:t>
            </w:r>
            <w:r w:rsidRPr="00D522B6">
              <w:rPr>
                <w:rFonts w:ascii="Calibri" w:eastAsia="Calibri" w:hAnsi="Calibri"/>
                <w:spacing w:val="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1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edifici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residenziali (per una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unità immobiliare)</w:t>
            </w:r>
          </w:p>
        </w:tc>
        <w:tc>
          <w:tcPr>
            <w:tcW w:w="1843" w:type="dxa"/>
            <w:shd w:val="clear" w:color="auto" w:fill="auto"/>
          </w:tcPr>
          <w:p w14:paraId="3B1B01AF" w14:textId="77777777" w:rsidR="005842C7" w:rsidRPr="005842C7" w:rsidRDefault="005842C7" w:rsidP="005842C7">
            <w:pPr>
              <w:pStyle w:val="TableParagraph"/>
              <w:spacing w:before="189"/>
              <w:ind w:left="322" w:right="309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150,00</w:t>
            </w:r>
          </w:p>
        </w:tc>
        <w:tc>
          <w:tcPr>
            <w:tcW w:w="1701" w:type="dxa"/>
          </w:tcPr>
          <w:p w14:paraId="039CF883" w14:textId="3B6F0346" w:rsidR="005842C7" w:rsidRPr="00D522B6" w:rsidRDefault="005842C7" w:rsidP="005842C7">
            <w:pPr>
              <w:pStyle w:val="TableParagraph"/>
              <w:spacing w:before="189"/>
              <w:ind w:left="322" w:right="309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150,00</w:t>
            </w:r>
          </w:p>
        </w:tc>
      </w:tr>
      <w:tr w:rsidR="005842C7" w14:paraId="78374497" w14:textId="37F65FE1" w:rsidTr="00D8337D">
        <w:trPr>
          <w:trHeight w:val="607"/>
        </w:trPr>
        <w:tc>
          <w:tcPr>
            <w:tcW w:w="5864" w:type="dxa"/>
            <w:shd w:val="clear" w:color="auto" w:fill="auto"/>
          </w:tcPr>
          <w:p w14:paraId="59FDB31B" w14:textId="77777777" w:rsidR="005842C7" w:rsidRPr="00D522B6" w:rsidRDefault="005842C7" w:rsidP="005842C7">
            <w:pPr>
              <w:pStyle w:val="TableParagraph"/>
              <w:tabs>
                <w:tab w:val="left" w:pos="827"/>
              </w:tabs>
              <w:spacing w:before="185"/>
              <w:ind w:left="416"/>
              <w:rPr>
                <w:rFonts w:ascii="Calibri" w:eastAsia="Calibri" w:hAnsi="Calibri"/>
              </w:rPr>
            </w:pPr>
            <w:r w:rsidRPr="00D522B6">
              <w:rPr>
                <w:rFonts w:ascii="Segoe UI Symbol" w:eastAsia="Calibri" w:hAnsi="Segoe UI Symbol"/>
              </w:rPr>
              <w:t>□</w:t>
            </w:r>
            <w:r w:rsidRPr="00D522B6">
              <w:rPr>
                <w:rFonts w:ascii="Segoe UI Symbol" w:eastAsia="Calibri" w:hAnsi="Segoe UI Symbol"/>
              </w:rPr>
              <w:tab/>
            </w:r>
            <w:r w:rsidRPr="00D522B6">
              <w:rPr>
                <w:rFonts w:ascii="Calibri" w:eastAsia="Calibri" w:hAnsi="Calibri"/>
              </w:rPr>
              <w:t>Per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ogni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unità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immobiliare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aggiuntiva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rispetto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alla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prima</w:t>
            </w:r>
          </w:p>
        </w:tc>
        <w:tc>
          <w:tcPr>
            <w:tcW w:w="1843" w:type="dxa"/>
            <w:shd w:val="clear" w:color="auto" w:fill="auto"/>
          </w:tcPr>
          <w:p w14:paraId="74CD049F" w14:textId="77777777" w:rsidR="005842C7" w:rsidRPr="005842C7" w:rsidRDefault="005842C7" w:rsidP="005842C7">
            <w:pPr>
              <w:pStyle w:val="TableParagraph"/>
              <w:spacing w:before="187"/>
              <w:ind w:left="322" w:right="311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50,00</w:t>
            </w:r>
          </w:p>
        </w:tc>
        <w:tc>
          <w:tcPr>
            <w:tcW w:w="1701" w:type="dxa"/>
          </w:tcPr>
          <w:p w14:paraId="01C90D9D" w14:textId="2CDD5E29" w:rsidR="005842C7" w:rsidRPr="00D522B6" w:rsidRDefault="005842C7" w:rsidP="005842C7">
            <w:pPr>
              <w:pStyle w:val="TableParagraph"/>
              <w:spacing w:before="187"/>
              <w:ind w:left="322" w:right="311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50,00</w:t>
            </w:r>
          </w:p>
        </w:tc>
      </w:tr>
      <w:tr w:rsidR="005842C7" w14:paraId="0C353608" w14:textId="191BEF78" w:rsidTr="00D8337D">
        <w:trPr>
          <w:trHeight w:val="607"/>
        </w:trPr>
        <w:tc>
          <w:tcPr>
            <w:tcW w:w="5864" w:type="dxa"/>
            <w:shd w:val="clear" w:color="auto" w:fill="auto"/>
          </w:tcPr>
          <w:p w14:paraId="7B4F465E" w14:textId="77777777" w:rsidR="005842C7" w:rsidRPr="00D522B6" w:rsidRDefault="005842C7" w:rsidP="005842C7">
            <w:pPr>
              <w:pStyle w:val="TableParagraph"/>
              <w:spacing w:before="46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Permessi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Costruire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sanatoria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inerenti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edifici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residenziali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(per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ogni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provvedimento e per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ogni unità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immobiliare)</w:t>
            </w:r>
          </w:p>
        </w:tc>
        <w:tc>
          <w:tcPr>
            <w:tcW w:w="1843" w:type="dxa"/>
            <w:shd w:val="clear" w:color="auto" w:fill="auto"/>
          </w:tcPr>
          <w:p w14:paraId="2B4B8B8C" w14:textId="77777777" w:rsidR="005842C7" w:rsidRPr="005842C7" w:rsidRDefault="005842C7" w:rsidP="005842C7">
            <w:pPr>
              <w:pStyle w:val="TableParagraph"/>
              <w:spacing w:before="187"/>
              <w:ind w:left="322" w:right="310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300,00</w:t>
            </w:r>
          </w:p>
        </w:tc>
        <w:tc>
          <w:tcPr>
            <w:tcW w:w="1701" w:type="dxa"/>
          </w:tcPr>
          <w:p w14:paraId="5FBE813F" w14:textId="43721A8B" w:rsidR="005842C7" w:rsidRPr="00D522B6" w:rsidRDefault="005842C7" w:rsidP="005842C7">
            <w:pPr>
              <w:pStyle w:val="TableParagraph"/>
              <w:spacing w:before="187"/>
              <w:ind w:left="322" w:right="31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300,00</w:t>
            </w:r>
          </w:p>
        </w:tc>
      </w:tr>
      <w:tr w:rsidR="005842C7" w14:paraId="63A06295" w14:textId="2A7136A3" w:rsidTr="00D8337D">
        <w:trPr>
          <w:trHeight w:val="609"/>
        </w:trPr>
        <w:tc>
          <w:tcPr>
            <w:tcW w:w="5864" w:type="dxa"/>
            <w:shd w:val="clear" w:color="auto" w:fill="auto"/>
          </w:tcPr>
          <w:p w14:paraId="70667EE9" w14:textId="77777777" w:rsidR="005842C7" w:rsidRPr="00D522B6" w:rsidRDefault="005842C7" w:rsidP="005842C7">
            <w:pPr>
              <w:pStyle w:val="TableParagraph"/>
              <w:spacing w:before="5"/>
              <w:rPr>
                <w:rFonts w:ascii="Calibri" w:eastAsia="Calibri" w:hAnsi="Calibri"/>
                <w:b/>
                <w:sz w:val="16"/>
              </w:rPr>
            </w:pPr>
          </w:p>
          <w:p w14:paraId="271F9EB7" w14:textId="77777777" w:rsidR="005842C7" w:rsidRPr="00D522B6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SCIA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CILA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inerenti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interventi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edilizi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minori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su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unità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residenziali</w:t>
            </w:r>
          </w:p>
        </w:tc>
        <w:tc>
          <w:tcPr>
            <w:tcW w:w="1843" w:type="dxa"/>
            <w:shd w:val="clear" w:color="auto" w:fill="auto"/>
          </w:tcPr>
          <w:p w14:paraId="0318A5E1" w14:textId="77777777" w:rsidR="005842C7" w:rsidRPr="005842C7" w:rsidRDefault="005842C7" w:rsidP="005842C7">
            <w:pPr>
              <w:pStyle w:val="TableParagraph"/>
              <w:spacing w:before="188"/>
              <w:ind w:left="322" w:right="311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80,00</w:t>
            </w:r>
          </w:p>
        </w:tc>
        <w:tc>
          <w:tcPr>
            <w:tcW w:w="1701" w:type="dxa"/>
          </w:tcPr>
          <w:p w14:paraId="5449E281" w14:textId="0B712390" w:rsidR="005842C7" w:rsidRPr="00D522B6" w:rsidRDefault="005842C7" w:rsidP="005842C7">
            <w:pPr>
              <w:pStyle w:val="TableParagraph"/>
              <w:spacing w:before="188"/>
              <w:ind w:left="322" w:right="311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80,00</w:t>
            </w:r>
          </w:p>
        </w:tc>
      </w:tr>
      <w:tr w:rsidR="005842C7" w14:paraId="37923766" w14:textId="31836028" w:rsidTr="00D8337D">
        <w:trPr>
          <w:trHeight w:val="608"/>
        </w:trPr>
        <w:tc>
          <w:tcPr>
            <w:tcW w:w="5864" w:type="dxa"/>
            <w:shd w:val="clear" w:color="auto" w:fill="auto"/>
          </w:tcPr>
          <w:p w14:paraId="1AF2D0AA" w14:textId="77777777" w:rsidR="005842C7" w:rsidRPr="00D522B6" w:rsidRDefault="005842C7" w:rsidP="005842C7">
            <w:pPr>
              <w:pStyle w:val="TableParagraph"/>
              <w:spacing w:before="4"/>
              <w:rPr>
                <w:rFonts w:ascii="Calibri" w:eastAsia="Calibri" w:hAnsi="Calibri"/>
                <w:b/>
                <w:sz w:val="16"/>
              </w:rPr>
            </w:pPr>
          </w:p>
          <w:p w14:paraId="703BCEC4" w14:textId="77777777" w:rsidR="005842C7" w:rsidRPr="00D522B6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Volturazione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Permessi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Costruire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(PDC)</w:t>
            </w:r>
          </w:p>
        </w:tc>
        <w:tc>
          <w:tcPr>
            <w:tcW w:w="1843" w:type="dxa"/>
            <w:shd w:val="clear" w:color="auto" w:fill="auto"/>
          </w:tcPr>
          <w:p w14:paraId="41781A35" w14:textId="77777777" w:rsidR="005842C7" w:rsidRPr="005842C7" w:rsidRDefault="005842C7" w:rsidP="005842C7">
            <w:pPr>
              <w:pStyle w:val="TableParagraph"/>
              <w:spacing w:before="187"/>
              <w:ind w:left="322" w:right="311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50,00</w:t>
            </w:r>
          </w:p>
        </w:tc>
        <w:tc>
          <w:tcPr>
            <w:tcW w:w="1701" w:type="dxa"/>
          </w:tcPr>
          <w:p w14:paraId="180CAA96" w14:textId="0E6DEF5B" w:rsidR="005842C7" w:rsidRPr="00D522B6" w:rsidRDefault="005842C7" w:rsidP="005842C7">
            <w:pPr>
              <w:pStyle w:val="TableParagraph"/>
              <w:spacing w:before="187"/>
              <w:ind w:left="322" w:right="311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50,00</w:t>
            </w:r>
          </w:p>
        </w:tc>
      </w:tr>
      <w:tr w:rsidR="005842C7" w14:paraId="2BE35DBC" w14:textId="38F8FDFB" w:rsidTr="00D8337D">
        <w:trPr>
          <w:trHeight w:val="609"/>
        </w:trPr>
        <w:tc>
          <w:tcPr>
            <w:tcW w:w="5864" w:type="dxa"/>
            <w:shd w:val="clear" w:color="auto" w:fill="auto"/>
          </w:tcPr>
          <w:p w14:paraId="7F641D37" w14:textId="77777777" w:rsidR="005842C7" w:rsidRPr="00D522B6" w:rsidRDefault="005842C7" w:rsidP="005842C7">
            <w:pPr>
              <w:pStyle w:val="TableParagraph"/>
              <w:spacing w:before="46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Attestazioni</w:t>
            </w:r>
            <w:r w:rsidRPr="00D522B6">
              <w:rPr>
                <w:rFonts w:ascii="Calibri" w:eastAsia="Calibri" w:hAnsi="Calibri"/>
                <w:spacing w:val="3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</w:t>
            </w:r>
            <w:r w:rsidRPr="00D522B6">
              <w:rPr>
                <w:rFonts w:ascii="Calibri" w:eastAsia="Calibri" w:hAnsi="Calibri"/>
                <w:spacing w:val="3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certificati</w:t>
            </w:r>
            <w:r w:rsidRPr="00D522B6">
              <w:rPr>
                <w:rFonts w:ascii="Calibri" w:eastAsia="Calibri" w:hAnsi="Calibri"/>
                <w:spacing w:val="3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inerenti</w:t>
            </w:r>
            <w:r w:rsidRPr="00D522B6">
              <w:rPr>
                <w:rFonts w:ascii="Calibri" w:eastAsia="Calibri" w:hAnsi="Calibri"/>
                <w:spacing w:val="3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provvedimenti</w:t>
            </w:r>
            <w:r w:rsidRPr="00D522B6">
              <w:rPr>
                <w:rFonts w:ascii="Calibri" w:eastAsia="Calibri" w:hAnsi="Calibri"/>
                <w:spacing w:val="3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</w:t>
            </w:r>
            <w:r w:rsidRPr="00D522B6">
              <w:rPr>
                <w:rFonts w:ascii="Calibri" w:eastAsia="Calibri" w:hAnsi="Calibri"/>
                <w:spacing w:val="3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sanatoria</w:t>
            </w:r>
            <w:r w:rsidRPr="00D522B6">
              <w:rPr>
                <w:rFonts w:ascii="Calibri" w:eastAsia="Calibri" w:hAnsi="Calibri"/>
                <w:spacing w:val="3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per</w:t>
            </w:r>
            <w:r w:rsidRPr="00D522B6">
              <w:rPr>
                <w:rFonts w:ascii="Calibri" w:eastAsia="Calibri" w:hAnsi="Calibri"/>
                <w:spacing w:val="3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le</w:t>
            </w:r>
            <w:r w:rsidRPr="00D522B6">
              <w:rPr>
                <w:rFonts w:ascii="Calibri" w:eastAsia="Calibri" w:hAnsi="Calibri"/>
                <w:spacing w:val="3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unità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immobiliari residenziali</w:t>
            </w:r>
          </w:p>
        </w:tc>
        <w:tc>
          <w:tcPr>
            <w:tcW w:w="1843" w:type="dxa"/>
            <w:shd w:val="clear" w:color="auto" w:fill="auto"/>
          </w:tcPr>
          <w:p w14:paraId="3EC1CD07" w14:textId="77777777" w:rsidR="005842C7" w:rsidRPr="005842C7" w:rsidRDefault="005842C7" w:rsidP="005842C7">
            <w:pPr>
              <w:pStyle w:val="TableParagraph"/>
              <w:spacing w:before="188"/>
              <w:ind w:left="322" w:right="310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100,00</w:t>
            </w:r>
          </w:p>
        </w:tc>
        <w:tc>
          <w:tcPr>
            <w:tcW w:w="1701" w:type="dxa"/>
          </w:tcPr>
          <w:p w14:paraId="43345695" w14:textId="2A8437B3" w:rsidR="005842C7" w:rsidRPr="00D522B6" w:rsidRDefault="005842C7" w:rsidP="005842C7">
            <w:pPr>
              <w:pStyle w:val="TableParagraph"/>
              <w:spacing w:before="188"/>
              <w:ind w:left="322" w:right="31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100,00</w:t>
            </w:r>
          </w:p>
        </w:tc>
      </w:tr>
      <w:tr w:rsidR="005842C7" w14:paraId="2BC31997" w14:textId="49EA6825" w:rsidTr="00D8337D">
        <w:trPr>
          <w:trHeight w:val="607"/>
        </w:trPr>
        <w:tc>
          <w:tcPr>
            <w:tcW w:w="5864" w:type="dxa"/>
            <w:shd w:val="clear" w:color="auto" w:fill="auto"/>
          </w:tcPr>
          <w:p w14:paraId="4C8FC71E" w14:textId="77777777" w:rsidR="005842C7" w:rsidRPr="00D522B6" w:rsidRDefault="005842C7" w:rsidP="005842C7">
            <w:pPr>
              <w:pStyle w:val="TableParagraph"/>
              <w:spacing w:before="4"/>
              <w:rPr>
                <w:rFonts w:ascii="Calibri" w:eastAsia="Calibri" w:hAnsi="Calibri"/>
                <w:b/>
                <w:sz w:val="16"/>
              </w:rPr>
            </w:pPr>
          </w:p>
          <w:p w14:paraId="42D6B13A" w14:textId="77777777" w:rsidR="005842C7" w:rsidRPr="00D522B6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Concessione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edilizia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riferita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condono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edilizio</w:t>
            </w:r>
          </w:p>
        </w:tc>
        <w:tc>
          <w:tcPr>
            <w:tcW w:w="1843" w:type="dxa"/>
            <w:shd w:val="clear" w:color="auto" w:fill="auto"/>
          </w:tcPr>
          <w:p w14:paraId="4159C40E" w14:textId="77777777" w:rsidR="005842C7" w:rsidRPr="005842C7" w:rsidRDefault="005842C7" w:rsidP="005842C7">
            <w:pPr>
              <w:pStyle w:val="TableParagraph"/>
              <w:spacing w:before="187"/>
              <w:ind w:left="322" w:right="310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100,00</w:t>
            </w:r>
          </w:p>
        </w:tc>
        <w:tc>
          <w:tcPr>
            <w:tcW w:w="1701" w:type="dxa"/>
          </w:tcPr>
          <w:p w14:paraId="40AA415D" w14:textId="2D598600" w:rsidR="005842C7" w:rsidRPr="00D522B6" w:rsidRDefault="005842C7" w:rsidP="005842C7">
            <w:pPr>
              <w:pStyle w:val="TableParagraph"/>
              <w:spacing w:before="187"/>
              <w:ind w:left="322" w:right="31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100,00</w:t>
            </w:r>
          </w:p>
        </w:tc>
      </w:tr>
      <w:tr w:rsidR="005842C7" w14:paraId="0DAD6237" w14:textId="5E9A522B" w:rsidTr="00D8337D">
        <w:trPr>
          <w:trHeight w:val="608"/>
        </w:trPr>
        <w:tc>
          <w:tcPr>
            <w:tcW w:w="5864" w:type="dxa"/>
            <w:shd w:val="clear" w:color="auto" w:fill="auto"/>
          </w:tcPr>
          <w:p w14:paraId="76B97AC9" w14:textId="77777777" w:rsidR="005842C7" w:rsidRPr="00D522B6" w:rsidRDefault="005842C7" w:rsidP="005842C7">
            <w:pPr>
              <w:pStyle w:val="TableParagraph"/>
              <w:spacing w:before="46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Piano</w:t>
            </w:r>
            <w:r w:rsidRPr="00D522B6">
              <w:rPr>
                <w:rFonts w:ascii="Calibri" w:eastAsia="Calibri" w:hAnsi="Calibri"/>
                <w:spacing w:val="1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Attuativo</w:t>
            </w:r>
            <w:r w:rsidRPr="00D522B6">
              <w:rPr>
                <w:rFonts w:ascii="Calibri" w:eastAsia="Calibri" w:hAnsi="Calibri"/>
                <w:spacing w:val="1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residenziale</w:t>
            </w:r>
            <w:r w:rsidRPr="00D522B6">
              <w:rPr>
                <w:rFonts w:ascii="Calibri" w:eastAsia="Calibri" w:hAnsi="Calibri"/>
                <w:spacing w:val="1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</w:t>
            </w:r>
            <w:r w:rsidRPr="00D522B6">
              <w:rPr>
                <w:rFonts w:ascii="Calibri" w:eastAsia="Calibri" w:hAnsi="Calibri"/>
                <w:spacing w:val="1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Interventi</w:t>
            </w:r>
            <w:r w:rsidRPr="00D522B6">
              <w:rPr>
                <w:rFonts w:ascii="Calibri" w:eastAsia="Calibri" w:hAnsi="Calibri"/>
                <w:spacing w:val="1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Edilizi</w:t>
            </w:r>
            <w:r w:rsidRPr="00D522B6">
              <w:rPr>
                <w:rFonts w:ascii="Calibri" w:eastAsia="Calibri" w:hAnsi="Calibri"/>
                <w:spacing w:val="1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Unitari</w:t>
            </w:r>
            <w:r w:rsidRPr="00D522B6">
              <w:rPr>
                <w:rFonts w:ascii="Calibri" w:eastAsia="Calibri" w:hAnsi="Calibri"/>
                <w:spacing w:val="1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</w:t>
            </w:r>
            <w:r w:rsidRPr="00D522B6">
              <w:rPr>
                <w:rFonts w:ascii="Calibri" w:eastAsia="Calibri" w:hAnsi="Calibri"/>
                <w:spacing w:val="1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loro</w:t>
            </w:r>
            <w:r w:rsidRPr="00D522B6">
              <w:rPr>
                <w:rFonts w:ascii="Calibri" w:eastAsia="Calibri" w:hAnsi="Calibri"/>
                <w:spacing w:val="1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varianti</w:t>
            </w:r>
            <w:r w:rsidRPr="00D522B6">
              <w:rPr>
                <w:rFonts w:ascii="Calibri" w:eastAsia="Calibri" w:hAnsi="Calibri"/>
                <w:spacing w:val="1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inerenti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edifici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residenziali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fino a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m</w:t>
            </w:r>
            <w:r w:rsidRPr="00D522B6">
              <w:rPr>
                <w:rFonts w:ascii="Calibri" w:eastAsia="Calibri" w:hAnsi="Calibri"/>
                <w:vertAlign w:val="superscript"/>
              </w:rPr>
              <w:t>2</w:t>
            </w:r>
            <w:r w:rsidRPr="00D522B6">
              <w:rPr>
                <w:rFonts w:ascii="Calibri" w:eastAsia="Calibri" w:hAnsi="Calibri"/>
                <w:spacing w:val="-19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10.000</w:t>
            </w:r>
          </w:p>
        </w:tc>
        <w:tc>
          <w:tcPr>
            <w:tcW w:w="1843" w:type="dxa"/>
            <w:shd w:val="clear" w:color="auto" w:fill="auto"/>
          </w:tcPr>
          <w:p w14:paraId="44A8756B" w14:textId="77777777" w:rsidR="005842C7" w:rsidRPr="005842C7" w:rsidRDefault="005842C7" w:rsidP="005842C7">
            <w:pPr>
              <w:pStyle w:val="TableParagraph"/>
              <w:spacing w:before="187"/>
              <w:ind w:left="322" w:right="310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400,00</w:t>
            </w:r>
          </w:p>
        </w:tc>
        <w:tc>
          <w:tcPr>
            <w:tcW w:w="1701" w:type="dxa"/>
          </w:tcPr>
          <w:p w14:paraId="614F1D1A" w14:textId="5E767BC6" w:rsidR="005842C7" w:rsidRPr="00D522B6" w:rsidRDefault="005842C7" w:rsidP="005842C7">
            <w:pPr>
              <w:pStyle w:val="TableParagraph"/>
              <w:spacing w:before="187"/>
              <w:ind w:left="322" w:right="31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400,00</w:t>
            </w:r>
          </w:p>
        </w:tc>
      </w:tr>
      <w:tr w:rsidR="005842C7" w14:paraId="05821A1A" w14:textId="331C5459" w:rsidTr="00D8337D">
        <w:trPr>
          <w:trHeight w:val="610"/>
        </w:trPr>
        <w:tc>
          <w:tcPr>
            <w:tcW w:w="5864" w:type="dxa"/>
            <w:shd w:val="clear" w:color="auto" w:fill="auto"/>
          </w:tcPr>
          <w:p w14:paraId="4F9D9160" w14:textId="77777777" w:rsidR="005842C7" w:rsidRPr="00D522B6" w:rsidRDefault="005842C7" w:rsidP="005842C7">
            <w:pPr>
              <w:pStyle w:val="TableParagraph"/>
              <w:tabs>
                <w:tab w:val="left" w:pos="828"/>
              </w:tabs>
              <w:spacing w:before="186"/>
              <w:ind w:left="416"/>
              <w:rPr>
                <w:rFonts w:ascii="Calibri" w:eastAsia="Calibri" w:hAnsi="Calibri"/>
              </w:rPr>
            </w:pPr>
            <w:r w:rsidRPr="00D522B6">
              <w:rPr>
                <w:rFonts w:ascii="Segoe UI Symbol" w:eastAsia="Calibri" w:hAnsi="Segoe UI Symbol"/>
              </w:rPr>
              <w:t>□</w:t>
            </w:r>
            <w:r w:rsidRPr="00D522B6">
              <w:rPr>
                <w:rFonts w:ascii="Segoe UI Symbol" w:eastAsia="Calibri" w:hAnsi="Segoe UI Symbol"/>
              </w:rPr>
              <w:tab/>
            </w:r>
            <w:r w:rsidRPr="00D522B6">
              <w:rPr>
                <w:rFonts w:ascii="Calibri" w:eastAsia="Calibri" w:hAnsi="Calibri"/>
                <w:spacing w:val="-1"/>
              </w:rPr>
              <w:t>Per</w:t>
            </w:r>
            <w:r w:rsidRPr="00D522B6">
              <w:rPr>
                <w:rFonts w:ascii="Calibri" w:eastAsia="Calibri" w:hAnsi="Calibri"/>
              </w:rPr>
              <w:t xml:space="preserve"> </w:t>
            </w:r>
            <w:r w:rsidRPr="00D522B6">
              <w:rPr>
                <w:rFonts w:ascii="Calibri" w:eastAsia="Calibri" w:hAnsi="Calibri"/>
                <w:spacing w:val="-1"/>
              </w:rPr>
              <w:t>ogni</w:t>
            </w:r>
            <w:r w:rsidRPr="00D522B6">
              <w:rPr>
                <w:rFonts w:ascii="Calibri" w:eastAsia="Calibri" w:hAnsi="Calibri"/>
              </w:rPr>
              <w:t xml:space="preserve"> </w:t>
            </w:r>
            <w:r w:rsidRPr="00D522B6">
              <w:rPr>
                <w:rFonts w:ascii="Calibri" w:eastAsia="Calibri" w:hAnsi="Calibri"/>
                <w:spacing w:val="-1"/>
              </w:rPr>
              <w:t>ulteriore</w:t>
            </w:r>
            <w:r w:rsidRPr="00D522B6">
              <w:rPr>
                <w:rFonts w:ascii="Calibri" w:eastAsia="Calibri" w:hAnsi="Calibri"/>
              </w:rPr>
              <w:t xml:space="preserve"> </w:t>
            </w:r>
            <w:r w:rsidRPr="00D522B6">
              <w:rPr>
                <w:rFonts w:ascii="Calibri" w:eastAsia="Calibri" w:hAnsi="Calibri"/>
                <w:spacing w:val="-1"/>
              </w:rPr>
              <w:t>scaglione</w:t>
            </w:r>
            <w:r w:rsidRPr="00D522B6">
              <w:rPr>
                <w:rFonts w:ascii="Calibri" w:eastAsia="Calibri" w:hAnsi="Calibri"/>
              </w:rPr>
              <w:t xml:space="preserve"> </w:t>
            </w:r>
            <w:r w:rsidRPr="00D522B6">
              <w:rPr>
                <w:rFonts w:ascii="Calibri" w:eastAsia="Calibri" w:hAnsi="Calibri"/>
                <w:spacing w:val="-1"/>
              </w:rPr>
              <w:t>da</w:t>
            </w:r>
            <w:r w:rsidRPr="00D522B6">
              <w:rPr>
                <w:rFonts w:ascii="Calibri" w:eastAsia="Calibri" w:hAnsi="Calibri"/>
              </w:rPr>
              <w:t xml:space="preserve"> </w:t>
            </w:r>
            <w:r w:rsidRPr="00D522B6">
              <w:rPr>
                <w:rFonts w:ascii="Calibri" w:eastAsia="Calibri" w:hAnsi="Calibri"/>
                <w:spacing w:val="-1"/>
              </w:rPr>
              <w:t>m</w:t>
            </w:r>
            <w:r w:rsidRPr="00D522B6">
              <w:rPr>
                <w:rFonts w:ascii="Calibri" w:eastAsia="Calibri" w:hAnsi="Calibri"/>
                <w:spacing w:val="-1"/>
                <w:vertAlign w:val="superscript"/>
              </w:rPr>
              <w:t>2</w:t>
            </w:r>
            <w:r w:rsidRPr="00D522B6">
              <w:rPr>
                <w:rFonts w:ascii="Calibri" w:eastAsia="Calibri" w:hAnsi="Calibri"/>
                <w:spacing w:val="-19"/>
              </w:rPr>
              <w:t xml:space="preserve"> </w:t>
            </w:r>
            <w:r w:rsidRPr="00D522B6">
              <w:rPr>
                <w:rFonts w:ascii="Calibri" w:eastAsia="Calibri" w:hAnsi="Calibri"/>
                <w:spacing w:val="-1"/>
              </w:rPr>
              <w:t>3.000</w:t>
            </w:r>
            <w:r w:rsidRPr="00D522B6">
              <w:rPr>
                <w:rFonts w:ascii="Calibri" w:eastAsia="Calibri" w:hAnsi="Calibri"/>
              </w:rPr>
              <w:t xml:space="preserve"> o frazione</w:t>
            </w:r>
          </w:p>
        </w:tc>
        <w:tc>
          <w:tcPr>
            <w:tcW w:w="1843" w:type="dxa"/>
            <w:shd w:val="clear" w:color="auto" w:fill="auto"/>
          </w:tcPr>
          <w:p w14:paraId="6ADEEEF5" w14:textId="77777777" w:rsidR="005842C7" w:rsidRPr="005842C7" w:rsidRDefault="005842C7" w:rsidP="005842C7">
            <w:pPr>
              <w:pStyle w:val="TableParagraph"/>
              <w:spacing w:before="188"/>
              <w:ind w:left="322" w:right="310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100,00</w:t>
            </w:r>
          </w:p>
        </w:tc>
        <w:tc>
          <w:tcPr>
            <w:tcW w:w="1701" w:type="dxa"/>
          </w:tcPr>
          <w:p w14:paraId="60DCB55E" w14:textId="0277499A" w:rsidR="005842C7" w:rsidRPr="00D522B6" w:rsidRDefault="005842C7" w:rsidP="005842C7">
            <w:pPr>
              <w:pStyle w:val="TableParagraph"/>
              <w:spacing w:before="188"/>
              <w:ind w:left="322" w:right="31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100,00</w:t>
            </w:r>
          </w:p>
        </w:tc>
      </w:tr>
      <w:tr w:rsidR="005842C7" w14:paraId="1EBAC29E" w14:textId="0E26CB97" w:rsidTr="00D8337D">
        <w:trPr>
          <w:trHeight w:val="608"/>
        </w:trPr>
        <w:tc>
          <w:tcPr>
            <w:tcW w:w="5864" w:type="dxa"/>
            <w:shd w:val="clear" w:color="auto" w:fill="auto"/>
          </w:tcPr>
          <w:p w14:paraId="6B301CE7" w14:textId="77777777" w:rsidR="005842C7" w:rsidRPr="00D522B6" w:rsidRDefault="005842C7" w:rsidP="005842C7">
            <w:pPr>
              <w:pStyle w:val="TableParagraph"/>
              <w:spacing w:before="4"/>
              <w:rPr>
                <w:rFonts w:ascii="Calibri" w:eastAsia="Calibri" w:hAnsi="Calibri"/>
                <w:b/>
                <w:sz w:val="16"/>
              </w:rPr>
            </w:pPr>
          </w:p>
          <w:p w14:paraId="2FD1B25F" w14:textId="77777777" w:rsidR="005842C7" w:rsidRPr="00D522B6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Pratiche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inerenti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proofErr w:type="gramStart"/>
            <w:r w:rsidRPr="00D522B6">
              <w:rPr>
                <w:rFonts w:ascii="Calibri" w:eastAsia="Calibri" w:hAnsi="Calibri"/>
              </w:rPr>
              <w:t>le</w:t>
            </w:r>
            <w:proofErr w:type="gramEnd"/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opere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urbanizzazione</w:t>
            </w:r>
          </w:p>
        </w:tc>
        <w:tc>
          <w:tcPr>
            <w:tcW w:w="1843" w:type="dxa"/>
            <w:shd w:val="clear" w:color="auto" w:fill="auto"/>
          </w:tcPr>
          <w:p w14:paraId="1AB4A215" w14:textId="77777777" w:rsidR="005842C7" w:rsidRPr="005842C7" w:rsidRDefault="005842C7" w:rsidP="005842C7">
            <w:pPr>
              <w:pStyle w:val="TableParagraph"/>
              <w:spacing w:before="187"/>
              <w:ind w:left="322" w:right="310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200,00</w:t>
            </w:r>
          </w:p>
        </w:tc>
        <w:tc>
          <w:tcPr>
            <w:tcW w:w="1701" w:type="dxa"/>
          </w:tcPr>
          <w:p w14:paraId="015D1DAD" w14:textId="354F5749" w:rsidR="005842C7" w:rsidRPr="00D522B6" w:rsidRDefault="005842C7" w:rsidP="005842C7">
            <w:pPr>
              <w:pStyle w:val="TableParagraph"/>
              <w:spacing w:before="187"/>
              <w:ind w:left="322" w:right="31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200,00</w:t>
            </w:r>
          </w:p>
        </w:tc>
      </w:tr>
      <w:tr w:rsidR="005842C7" w14:paraId="29BE8A20" w14:textId="6C4823B4" w:rsidTr="00D8337D">
        <w:trPr>
          <w:trHeight w:val="610"/>
        </w:trPr>
        <w:tc>
          <w:tcPr>
            <w:tcW w:w="5864" w:type="dxa"/>
            <w:shd w:val="clear" w:color="auto" w:fill="auto"/>
          </w:tcPr>
          <w:p w14:paraId="7DC8E9B5" w14:textId="77777777" w:rsidR="005842C7" w:rsidRPr="00D522B6" w:rsidRDefault="005842C7" w:rsidP="005842C7">
            <w:pPr>
              <w:pStyle w:val="TableParagraph"/>
              <w:spacing w:before="5"/>
              <w:rPr>
                <w:rFonts w:ascii="Calibri" w:eastAsia="Calibri" w:hAnsi="Calibri"/>
                <w:b/>
                <w:sz w:val="16"/>
              </w:rPr>
            </w:pPr>
          </w:p>
          <w:p w14:paraId="1FBABB71" w14:textId="77777777" w:rsidR="005842C7" w:rsidRPr="00D522B6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Parere</w:t>
            </w:r>
            <w:r w:rsidRPr="00D522B6">
              <w:rPr>
                <w:rFonts w:ascii="Calibri" w:eastAsia="Calibri" w:hAnsi="Calibri"/>
                <w:spacing w:val="-8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preventivo</w:t>
            </w:r>
            <w:r w:rsidRPr="00D522B6">
              <w:rPr>
                <w:rFonts w:ascii="Calibri" w:eastAsia="Calibri" w:hAnsi="Calibri"/>
                <w:spacing w:val="-7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</w:t>
            </w:r>
            <w:r w:rsidRPr="00D522B6">
              <w:rPr>
                <w:rFonts w:ascii="Calibri" w:eastAsia="Calibri" w:hAnsi="Calibri"/>
                <w:spacing w:val="-8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materia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edilizia/urbanistica</w:t>
            </w:r>
          </w:p>
        </w:tc>
        <w:tc>
          <w:tcPr>
            <w:tcW w:w="1843" w:type="dxa"/>
            <w:shd w:val="clear" w:color="auto" w:fill="auto"/>
          </w:tcPr>
          <w:p w14:paraId="59B5AD19" w14:textId="77777777" w:rsidR="005842C7" w:rsidRPr="005842C7" w:rsidRDefault="005842C7" w:rsidP="005842C7">
            <w:pPr>
              <w:pStyle w:val="TableParagraph"/>
              <w:spacing w:before="188"/>
              <w:ind w:left="322" w:right="311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80,00</w:t>
            </w:r>
          </w:p>
        </w:tc>
        <w:tc>
          <w:tcPr>
            <w:tcW w:w="1701" w:type="dxa"/>
          </w:tcPr>
          <w:p w14:paraId="268E9087" w14:textId="3FD46A28" w:rsidR="005842C7" w:rsidRPr="00D522B6" w:rsidRDefault="005842C7" w:rsidP="005842C7">
            <w:pPr>
              <w:pStyle w:val="TableParagraph"/>
              <w:spacing w:before="188"/>
              <w:ind w:left="322" w:right="311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80,00</w:t>
            </w:r>
          </w:p>
        </w:tc>
      </w:tr>
      <w:tr w:rsidR="005842C7" w14:paraId="051500A2" w14:textId="464B4BDB" w:rsidTr="00D8337D">
        <w:trPr>
          <w:trHeight w:val="843"/>
        </w:trPr>
        <w:tc>
          <w:tcPr>
            <w:tcW w:w="5864" w:type="dxa"/>
            <w:shd w:val="clear" w:color="auto" w:fill="auto"/>
          </w:tcPr>
          <w:p w14:paraId="0DC5B2A3" w14:textId="77777777" w:rsidR="005842C7" w:rsidRPr="00D522B6" w:rsidRDefault="005842C7" w:rsidP="005842C7">
            <w:pPr>
              <w:pStyle w:val="TableParagraph"/>
              <w:spacing w:before="32" w:line="270" w:lineRule="atLeast"/>
              <w:ind w:left="106" w:right="96"/>
              <w:jc w:val="both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Conferenza dei servizi semplificata/asincrona (semplice trasmissione per via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telematica,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tra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le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amministrazioni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partecipanti,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della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documentazione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da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valutare)</w:t>
            </w:r>
          </w:p>
        </w:tc>
        <w:tc>
          <w:tcPr>
            <w:tcW w:w="1843" w:type="dxa"/>
            <w:shd w:val="clear" w:color="auto" w:fill="auto"/>
          </w:tcPr>
          <w:p w14:paraId="7462D5DA" w14:textId="77777777" w:rsidR="005842C7" w:rsidRPr="005842C7" w:rsidRDefault="005842C7" w:rsidP="005842C7">
            <w:pPr>
              <w:pStyle w:val="TableParagraph"/>
              <w:spacing w:before="2"/>
              <w:rPr>
                <w:rFonts w:ascii="Calibri" w:eastAsia="Calibri" w:hAnsi="Calibri"/>
                <w:bCs/>
                <w:sz w:val="25"/>
              </w:rPr>
            </w:pPr>
          </w:p>
          <w:p w14:paraId="0EB306B5" w14:textId="77777777" w:rsidR="005842C7" w:rsidRPr="005842C7" w:rsidRDefault="005842C7" w:rsidP="005842C7">
            <w:pPr>
              <w:pStyle w:val="TableParagraph"/>
              <w:ind w:left="322" w:right="310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200,00</w:t>
            </w:r>
          </w:p>
        </w:tc>
        <w:tc>
          <w:tcPr>
            <w:tcW w:w="1701" w:type="dxa"/>
          </w:tcPr>
          <w:p w14:paraId="52F95AD2" w14:textId="77777777" w:rsidR="005842C7" w:rsidRPr="005842C7" w:rsidRDefault="005842C7" w:rsidP="005842C7">
            <w:pPr>
              <w:pStyle w:val="TableParagraph"/>
              <w:spacing w:before="2"/>
              <w:rPr>
                <w:rFonts w:ascii="Calibri" w:eastAsia="Calibri" w:hAnsi="Calibri"/>
                <w:bCs/>
                <w:sz w:val="25"/>
              </w:rPr>
            </w:pPr>
          </w:p>
          <w:p w14:paraId="51A9EEF8" w14:textId="431DFF68" w:rsidR="005842C7" w:rsidRPr="00D522B6" w:rsidRDefault="005842C7" w:rsidP="005842C7">
            <w:pPr>
              <w:pStyle w:val="TableParagraph"/>
              <w:spacing w:before="2"/>
              <w:rPr>
                <w:rFonts w:ascii="Calibri" w:eastAsia="Calibri" w:hAnsi="Calibri"/>
                <w:b/>
                <w:sz w:val="25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200,00</w:t>
            </w:r>
          </w:p>
        </w:tc>
      </w:tr>
      <w:tr w:rsidR="005842C7" w14:paraId="05CAD822" w14:textId="7F4174D6" w:rsidTr="00D8337D">
        <w:trPr>
          <w:trHeight w:val="608"/>
        </w:trPr>
        <w:tc>
          <w:tcPr>
            <w:tcW w:w="5864" w:type="dxa"/>
            <w:shd w:val="clear" w:color="auto" w:fill="auto"/>
          </w:tcPr>
          <w:p w14:paraId="11C60725" w14:textId="77777777" w:rsidR="005842C7" w:rsidRPr="00D522B6" w:rsidRDefault="005842C7" w:rsidP="005842C7">
            <w:pPr>
              <w:pStyle w:val="TableParagraph"/>
              <w:spacing w:before="46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Conferenza</w:t>
            </w:r>
            <w:r w:rsidRPr="00D522B6">
              <w:rPr>
                <w:rFonts w:ascii="Calibri" w:eastAsia="Calibri" w:hAnsi="Calibri"/>
                <w:spacing w:val="19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dei</w:t>
            </w:r>
            <w:r w:rsidRPr="00D522B6">
              <w:rPr>
                <w:rFonts w:ascii="Calibri" w:eastAsia="Calibri" w:hAnsi="Calibri"/>
                <w:spacing w:val="2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servizi</w:t>
            </w:r>
            <w:r w:rsidRPr="00D522B6">
              <w:rPr>
                <w:rFonts w:ascii="Calibri" w:eastAsia="Calibri" w:hAnsi="Calibri"/>
                <w:spacing w:val="2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simultanea/con</w:t>
            </w:r>
            <w:r w:rsidRPr="00D522B6">
              <w:rPr>
                <w:rFonts w:ascii="Calibri" w:eastAsia="Calibri" w:hAnsi="Calibri"/>
                <w:spacing w:val="2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riunione</w:t>
            </w:r>
            <w:r w:rsidRPr="00D522B6">
              <w:rPr>
                <w:rFonts w:ascii="Calibri" w:eastAsia="Calibri" w:hAnsi="Calibri"/>
                <w:spacing w:val="2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(decisioni</w:t>
            </w:r>
            <w:r w:rsidRPr="00D522B6">
              <w:rPr>
                <w:rFonts w:ascii="Calibri" w:eastAsia="Calibri" w:hAnsi="Calibri"/>
                <w:spacing w:val="2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</w:t>
            </w:r>
            <w:r w:rsidRPr="00D522B6">
              <w:rPr>
                <w:rFonts w:ascii="Calibri" w:eastAsia="Calibri" w:hAnsi="Calibri"/>
                <w:spacing w:val="2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progetti</w:t>
            </w:r>
            <w:r w:rsidRPr="00D522B6">
              <w:rPr>
                <w:rFonts w:ascii="Calibri" w:eastAsia="Calibri" w:hAnsi="Calibri"/>
                <w:spacing w:val="2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complessi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che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necessitano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dell’incontro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fra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Enti coinvolti)</w:t>
            </w:r>
          </w:p>
        </w:tc>
        <w:tc>
          <w:tcPr>
            <w:tcW w:w="1843" w:type="dxa"/>
            <w:shd w:val="clear" w:color="auto" w:fill="auto"/>
          </w:tcPr>
          <w:p w14:paraId="750CC412" w14:textId="77777777" w:rsidR="005842C7" w:rsidRPr="005842C7" w:rsidRDefault="005842C7" w:rsidP="005842C7">
            <w:pPr>
              <w:pStyle w:val="TableParagraph"/>
              <w:spacing w:before="187"/>
              <w:ind w:left="322" w:right="310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500,00</w:t>
            </w:r>
          </w:p>
        </w:tc>
        <w:tc>
          <w:tcPr>
            <w:tcW w:w="1701" w:type="dxa"/>
          </w:tcPr>
          <w:p w14:paraId="0D2C204B" w14:textId="70DC1FCE" w:rsidR="005842C7" w:rsidRPr="00D522B6" w:rsidRDefault="005842C7" w:rsidP="005842C7">
            <w:pPr>
              <w:pStyle w:val="TableParagraph"/>
              <w:spacing w:before="187"/>
              <w:ind w:left="322" w:right="31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500,00</w:t>
            </w:r>
          </w:p>
        </w:tc>
      </w:tr>
      <w:tr w:rsidR="005842C7" w14:paraId="0AE115C6" w14:textId="70DF9C1C" w:rsidTr="00D8337D">
        <w:trPr>
          <w:trHeight w:val="844"/>
        </w:trPr>
        <w:tc>
          <w:tcPr>
            <w:tcW w:w="5864" w:type="dxa"/>
            <w:shd w:val="clear" w:color="auto" w:fill="auto"/>
          </w:tcPr>
          <w:p w14:paraId="51D251EA" w14:textId="77777777" w:rsidR="005842C7" w:rsidRPr="00D522B6" w:rsidRDefault="005842C7" w:rsidP="005842C7">
            <w:pPr>
              <w:pStyle w:val="TableParagraph"/>
              <w:spacing w:before="33" w:line="270" w:lineRule="atLeast"/>
              <w:ind w:left="106" w:right="94"/>
              <w:jc w:val="both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Adozione ed Approvazione di varianti al P.G.T., procedura di variante (</w:t>
            </w:r>
            <w:proofErr w:type="spellStart"/>
            <w:r w:rsidRPr="00D522B6">
              <w:rPr>
                <w:rFonts w:ascii="Calibri" w:eastAsia="Calibri" w:hAnsi="Calibri"/>
              </w:rPr>
              <w:t>DdP</w:t>
            </w:r>
            <w:proofErr w:type="spellEnd"/>
            <w:r w:rsidRPr="00D522B6">
              <w:rPr>
                <w:rFonts w:ascii="Calibri" w:eastAsia="Calibri" w:hAnsi="Calibri"/>
              </w:rPr>
              <w:t>-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proofErr w:type="spellStart"/>
            <w:r w:rsidRPr="00D522B6">
              <w:rPr>
                <w:rFonts w:ascii="Calibri" w:eastAsia="Calibri" w:hAnsi="Calibri"/>
              </w:rPr>
              <w:t>PdRPdS</w:t>
            </w:r>
            <w:proofErr w:type="spellEnd"/>
            <w:r w:rsidRPr="00D522B6">
              <w:rPr>
                <w:rFonts w:ascii="Calibri" w:eastAsia="Calibri" w:hAnsi="Calibri"/>
              </w:rPr>
              <w:t>)</w:t>
            </w:r>
            <w:r w:rsidRPr="00D522B6">
              <w:rPr>
                <w:rFonts w:ascii="Calibri" w:eastAsia="Calibri" w:hAnsi="Calibri"/>
                <w:spacing w:val="-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-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natura</w:t>
            </w:r>
            <w:r w:rsidRPr="00D522B6">
              <w:rPr>
                <w:rFonts w:ascii="Calibri" w:eastAsia="Calibri" w:hAnsi="Calibri"/>
                <w:spacing w:val="-1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semplificata</w:t>
            </w:r>
            <w:r w:rsidRPr="00D522B6">
              <w:rPr>
                <w:rFonts w:ascii="Calibri" w:eastAsia="Calibri" w:hAnsi="Calibri"/>
                <w:spacing w:val="-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che</w:t>
            </w:r>
            <w:r w:rsidRPr="00D522B6">
              <w:rPr>
                <w:rFonts w:ascii="Calibri" w:eastAsia="Calibri" w:hAnsi="Calibri"/>
                <w:spacing w:val="-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non</w:t>
            </w:r>
            <w:r w:rsidRPr="00D522B6">
              <w:rPr>
                <w:rFonts w:ascii="Calibri" w:eastAsia="Calibri" w:hAnsi="Calibri"/>
                <w:spacing w:val="-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richieda</w:t>
            </w:r>
            <w:r w:rsidRPr="00D522B6">
              <w:rPr>
                <w:rFonts w:ascii="Calibri" w:eastAsia="Calibri" w:hAnsi="Calibri"/>
                <w:spacing w:val="-1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procedimento</w:t>
            </w:r>
            <w:r w:rsidRPr="00D522B6">
              <w:rPr>
                <w:rFonts w:ascii="Calibri" w:eastAsia="Calibri" w:hAnsi="Calibri"/>
                <w:spacing w:val="-1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-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VAS</w:t>
            </w:r>
            <w:r w:rsidRPr="00D522B6">
              <w:rPr>
                <w:rFonts w:ascii="Calibri" w:eastAsia="Calibri" w:hAnsi="Calibri"/>
                <w:spacing w:val="-1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e/o</w:t>
            </w:r>
            <w:r w:rsidRPr="00D522B6">
              <w:rPr>
                <w:rFonts w:ascii="Calibri" w:eastAsia="Calibri" w:hAnsi="Calibri"/>
                <w:spacing w:val="-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VIC,</w:t>
            </w:r>
            <w:r w:rsidRPr="00D522B6">
              <w:rPr>
                <w:rFonts w:ascii="Calibri" w:eastAsia="Calibri" w:hAnsi="Calibri"/>
                <w:spacing w:val="-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su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istanza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 privati:</w:t>
            </w:r>
          </w:p>
        </w:tc>
        <w:tc>
          <w:tcPr>
            <w:tcW w:w="1843" w:type="dxa"/>
            <w:shd w:val="clear" w:color="auto" w:fill="auto"/>
          </w:tcPr>
          <w:p w14:paraId="0C9D5561" w14:textId="77777777" w:rsidR="005842C7" w:rsidRPr="005842C7" w:rsidRDefault="005842C7" w:rsidP="005842C7">
            <w:pPr>
              <w:pStyle w:val="TableParagraph"/>
              <w:rPr>
                <w:rFonts w:ascii="Calibri" w:eastAsia="Calibri" w:hAnsi="Calibri"/>
                <w:bCs/>
              </w:rPr>
            </w:pPr>
          </w:p>
        </w:tc>
        <w:tc>
          <w:tcPr>
            <w:tcW w:w="1701" w:type="dxa"/>
          </w:tcPr>
          <w:p w14:paraId="4D74C739" w14:textId="77777777" w:rsidR="005842C7" w:rsidRPr="00D522B6" w:rsidRDefault="005842C7" w:rsidP="005842C7">
            <w:pPr>
              <w:pStyle w:val="TableParagraph"/>
              <w:rPr>
                <w:rFonts w:ascii="Calibri" w:eastAsia="Calibri" w:hAnsi="Calibri"/>
              </w:rPr>
            </w:pPr>
          </w:p>
        </w:tc>
      </w:tr>
      <w:tr w:rsidR="005842C7" w14:paraId="200592C2" w14:textId="140BA2A9" w:rsidTr="00D8337D">
        <w:trPr>
          <w:trHeight w:val="607"/>
        </w:trPr>
        <w:tc>
          <w:tcPr>
            <w:tcW w:w="5864" w:type="dxa"/>
            <w:shd w:val="clear" w:color="auto" w:fill="auto"/>
          </w:tcPr>
          <w:p w14:paraId="780D14DC" w14:textId="77777777" w:rsidR="005842C7" w:rsidRPr="00D522B6" w:rsidRDefault="005842C7" w:rsidP="005842C7">
            <w:pPr>
              <w:pStyle w:val="TableParagraph"/>
              <w:tabs>
                <w:tab w:val="left" w:pos="827"/>
              </w:tabs>
              <w:spacing w:before="185"/>
              <w:ind w:left="416"/>
              <w:rPr>
                <w:rFonts w:ascii="Calibri" w:eastAsia="Calibri" w:hAnsi="Calibri"/>
              </w:rPr>
            </w:pPr>
            <w:r w:rsidRPr="00D522B6">
              <w:rPr>
                <w:rFonts w:ascii="Segoe UI Symbol" w:eastAsia="Calibri" w:hAnsi="Segoe UI Symbol"/>
              </w:rPr>
              <w:t>□</w:t>
            </w:r>
            <w:r w:rsidRPr="00D522B6">
              <w:rPr>
                <w:rFonts w:ascii="Segoe UI Symbol" w:eastAsia="Calibri" w:hAnsi="Segoe UI Symbol"/>
              </w:rPr>
              <w:tab/>
            </w:r>
            <w:r w:rsidRPr="00D522B6">
              <w:rPr>
                <w:rFonts w:ascii="Calibri" w:eastAsia="Calibri" w:hAnsi="Calibri"/>
              </w:rPr>
              <w:t>Per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modifica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cartografica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un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ambito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e/o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norme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tecniche</w:t>
            </w:r>
          </w:p>
        </w:tc>
        <w:tc>
          <w:tcPr>
            <w:tcW w:w="1843" w:type="dxa"/>
            <w:shd w:val="clear" w:color="auto" w:fill="auto"/>
          </w:tcPr>
          <w:p w14:paraId="28E62426" w14:textId="77777777" w:rsidR="005842C7" w:rsidRPr="005842C7" w:rsidRDefault="005842C7" w:rsidP="005842C7">
            <w:pPr>
              <w:pStyle w:val="TableParagraph"/>
              <w:spacing w:before="187"/>
              <w:ind w:left="322" w:right="310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650,00</w:t>
            </w:r>
          </w:p>
        </w:tc>
        <w:tc>
          <w:tcPr>
            <w:tcW w:w="1701" w:type="dxa"/>
          </w:tcPr>
          <w:p w14:paraId="1D6BF5C7" w14:textId="47BD18AC" w:rsidR="005842C7" w:rsidRPr="00D522B6" w:rsidRDefault="005842C7" w:rsidP="005842C7">
            <w:pPr>
              <w:pStyle w:val="TableParagraph"/>
              <w:spacing w:before="187"/>
              <w:ind w:left="322" w:right="31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650,00</w:t>
            </w:r>
          </w:p>
        </w:tc>
      </w:tr>
      <w:tr w:rsidR="005842C7" w14:paraId="74BB5EF2" w14:textId="51C0989A" w:rsidTr="00D8337D">
        <w:trPr>
          <w:trHeight w:val="610"/>
        </w:trPr>
        <w:tc>
          <w:tcPr>
            <w:tcW w:w="5864" w:type="dxa"/>
            <w:shd w:val="clear" w:color="auto" w:fill="auto"/>
          </w:tcPr>
          <w:p w14:paraId="10DBE4DC" w14:textId="77777777" w:rsidR="005842C7" w:rsidRPr="00D522B6" w:rsidRDefault="005842C7" w:rsidP="005842C7">
            <w:pPr>
              <w:pStyle w:val="TableParagraph"/>
              <w:tabs>
                <w:tab w:val="left" w:pos="826"/>
              </w:tabs>
              <w:spacing w:before="37" w:line="270" w:lineRule="atLeast"/>
              <w:ind w:left="827" w:right="503" w:hanging="360"/>
              <w:rPr>
                <w:rFonts w:ascii="Calibri" w:eastAsia="Calibri" w:hAnsi="Calibri"/>
              </w:rPr>
            </w:pPr>
            <w:r w:rsidRPr="00D522B6">
              <w:rPr>
                <w:rFonts w:ascii="Segoe UI Symbol" w:eastAsia="Calibri" w:hAnsi="Segoe UI Symbol"/>
              </w:rPr>
              <w:t>□</w:t>
            </w:r>
            <w:r w:rsidRPr="00D522B6">
              <w:rPr>
                <w:rFonts w:ascii="Segoe UI Symbol" w:eastAsia="Calibri" w:hAnsi="Segoe UI Symbol"/>
              </w:rPr>
              <w:tab/>
            </w:r>
            <w:r w:rsidRPr="00D522B6">
              <w:rPr>
                <w:rFonts w:ascii="Calibri" w:eastAsia="Calibri" w:hAnsi="Calibri"/>
              </w:rPr>
              <w:t>Per modifica cartografica di più ambiti e/o N.T. per ogni atto oltre il</w:t>
            </w:r>
            <w:r w:rsidRPr="00D522B6">
              <w:rPr>
                <w:rFonts w:ascii="Calibri" w:eastAsia="Calibri" w:hAnsi="Calibri"/>
                <w:spacing w:val="-47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primo</w:t>
            </w:r>
          </w:p>
        </w:tc>
        <w:tc>
          <w:tcPr>
            <w:tcW w:w="1843" w:type="dxa"/>
            <w:shd w:val="clear" w:color="auto" w:fill="auto"/>
          </w:tcPr>
          <w:p w14:paraId="5EE7913B" w14:textId="77777777" w:rsidR="005842C7" w:rsidRPr="005842C7" w:rsidRDefault="005842C7" w:rsidP="005842C7">
            <w:pPr>
              <w:pStyle w:val="TableParagraph"/>
              <w:spacing w:before="188"/>
              <w:ind w:left="322" w:right="310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200,00</w:t>
            </w:r>
          </w:p>
        </w:tc>
        <w:tc>
          <w:tcPr>
            <w:tcW w:w="1701" w:type="dxa"/>
          </w:tcPr>
          <w:p w14:paraId="64AB2675" w14:textId="3C685B9F" w:rsidR="005842C7" w:rsidRPr="00D522B6" w:rsidRDefault="005842C7" w:rsidP="005842C7">
            <w:pPr>
              <w:pStyle w:val="TableParagraph"/>
              <w:spacing w:before="188"/>
              <w:ind w:left="322" w:right="31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200,00</w:t>
            </w:r>
          </w:p>
        </w:tc>
      </w:tr>
    </w:tbl>
    <w:p w14:paraId="75E86C0E" w14:textId="77777777" w:rsidR="00D91F4C" w:rsidRDefault="00D91F4C" w:rsidP="00D91F4C">
      <w:pPr>
        <w:sectPr w:rsidR="00D91F4C">
          <w:pgSz w:w="11910" w:h="16840"/>
          <w:pgMar w:top="1580" w:right="880" w:bottom="280" w:left="920" w:header="1142" w:footer="0" w:gutter="0"/>
          <w:cols w:space="720"/>
        </w:sectPr>
      </w:pPr>
    </w:p>
    <w:p w14:paraId="70864E2B" w14:textId="77777777" w:rsidR="00D91F4C" w:rsidRDefault="00D91F4C" w:rsidP="00D91F4C">
      <w:pPr>
        <w:pStyle w:val="Corpotesto"/>
        <w:rPr>
          <w:rFonts w:ascii="Calibri"/>
          <w:b/>
          <w:sz w:val="22"/>
        </w:r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4"/>
        <w:gridCol w:w="1843"/>
        <w:gridCol w:w="1843"/>
      </w:tblGrid>
      <w:tr w:rsidR="00D8337D" w14:paraId="412A13D2" w14:textId="39A749BB" w:rsidTr="009D0BB1">
        <w:trPr>
          <w:trHeight w:val="908"/>
        </w:trPr>
        <w:tc>
          <w:tcPr>
            <w:tcW w:w="9550" w:type="dxa"/>
            <w:gridSpan w:val="3"/>
            <w:shd w:val="clear" w:color="auto" w:fill="D9D9D9"/>
          </w:tcPr>
          <w:p w14:paraId="2BB836FA" w14:textId="77777777" w:rsidR="00D8337D" w:rsidRPr="00D522B6" w:rsidRDefault="00D8337D" w:rsidP="00921C76">
            <w:pPr>
              <w:pStyle w:val="TableParagraph"/>
              <w:spacing w:before="1"/>
              <w:rPr>
                <w:rFonts w:ascii="Calibri" w:eastAsia="Calibri" w:hAnsi="Calibri"/>
                <w:b/>
                <w:sz w:val="26"/>
              </w:rPr>
            </w:pPr>
          </w:p>
          <w:p w14:paraId="61C45C3B" w14:textId="5521D88E" w:rsidR="00D8337D" w:rsidRPr="00D522B6" w:rsidRDefault="00D8337D" w:rsidP="00921C76">
            <w:pPr>
              <w:pStyle w:val="TableParagraph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ALTRE</w:t>
            </w:r>
            <w:r w:rsidRPr="00D522B6">
              <w:rPr>
                <w:rFonts w:ascii="Calibri" w:eastAsia="Calibri" w:hAnsi="Calibri"/>
                <w:b/>
                <w:spacing w:val="-7"/>
                <w:sz w:val="26"/>
                <w:u w:val="thick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CERTIFICAZIONI</w:t>
            </w:r>
          </w:p>
        </w:tc>
      </w:tr>
      <w:tr w:rsidR="005842C7" w14:paraId="6038944E" w14:textId="45132058" w:rsidTr="005842C7">
        <w:trPr>
          <w:trHeight w:val="625"/>
        </w:trPr>
        <w:tc>
          <w:tcPr>
            <w:tcW w:w="5864" w:type="dxa"/>
            <w:shd w:val="clear" w:color="auto" w:fill="auto"/>
          </w:tcPr>
          <w:p w14:paraId="0647287F" w14:textId="77777777" w:rsidR="005842C7" w:rsidRPr="00D522B6" w:rsidRDefault="005842C7" w:rsidP="005842C7">
            <w:pPr>
              <w:pStyle w:val="TableParagraph"/>
              <w:spacing w:before="6"/>
              <w:rPr>
                <w:rFonts w:ascii="Calibri" w:eastAsia="Calibri" w:hAnsi="Calibri"/>
                <w:b/>
                <w:sz w:val="16"/>
              </w:rPr>
            </w:pPr>
          </w:p>
          <w:p w14:paraId="72E9555E" w14:textId="77777777" w:rsidR="005842C7" w:rsidRPr="00D522B6" w:rsidRDefault="005842C7" w:rsidP="005842C7">
            <w:pPr>
              <w:pStyle w:val="TableParagraph"/>
              <w:spacing w:before="1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Rilascio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autorizzazioni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pubblicità</w:t>
            </w:r>
          </w:p>
        </w:tc>
        <w:tc>
          <w:tcPr>
            <w:tcW w:w="1843" w:type="dxa"/>
            <w:shd w:val="clear" w:color="auto" w:fill="auto"/>
          </w:tcPr>
          <w:p w14:paraId="7C7CF10E" w14:textId="77777777" w:rsidR="005842C7" w:rsidRPr="005842C7" w:rsidRDefault="005842C7" w:rsidP="005842C7">
            <w:pPr>
              <w:pStyle w:val="TableParagraph"/>
              <w:spacing w:before="190"/>
              <w:ind w:left="412" w:right="40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50,00</w:t>
            </w:r>
          </w:p>
        </w:tc>
        <w:tc>
          <w:tcPr>
            <w:tcW w:w="1843" w:type="dxa"/>
          </w:tcPr>
          <w:p w14:paraId="09CCB2CE" w14:textId="41631E0E" w:rsidR="005842C7" w:rsidRPr="00D522B6" w:rsidRDefault="005842C7" w:rsidP="005842C7">
            <w:pPr>
              <w:pStyle w:val="TableParagraph"/>
              <w:spacing w:before="190"/>
              <w:ind w:left="412" w:right="403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50,00</w:t>
            </w:r>
          </w:p>
        </w:tc>
      </w:tr>
      <w:tr w:rsidR="005842C7" w14:paraId="2443FE80" w14:textId="0CF42C5B" w:rsidTr="005842C7">
        <w:trPr>
          <w:trHeight w:val="624"/>
        </w:trPr>
        <w:tc>
          <w:tcPr>
            <w:tcW w:w="5864" w:type="dxa"/>
            <w:shd w:val="clear" w:color="auto" w:fill="auto"/>
          </w:tcPr>
          <w:p w14:paraId="759E55AA" w14:textId="77777777" w:rsidR="005842C7" w:rsidRPr="00D522B6" w:rsidRDefault="005842C7" w:rsidP="005842C7">
            <w:pPr>
              <w:pStyle w:val="TableParagraph"/>
              <w:spacing w:before="6"/>
              <w:rPr>
                <w:rFonts w:ascii="Calibri" w:eastAsia="Calibri" w:hAnsi="Calibri"/>
                <w:b/>
                <w:sz w:val="16"/>
              </w:rPr>
            </w:pPr>
          </w:p>
          <w:p w14:paraId="56495916" w14:textId="77777777" w:rsidR="005842C7" w:rsidRPr="00D522B6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Segnalazione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certificata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agibilità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inagibilità</w:t>
            </w:r>
          </w:p>
        </w:tc>
        <w:tc>
          <w:tcPr>
            <w:tcW w:w="1843" w:type="dxa"/>
            <w:shd w:val="clear" w:color="auto" w:fill="auto"/>
          </w:tcPr>
          <w:p w14:paraId="56EB846C" w14:textId="77777777" w:rsidR="005842C7" w:rsidRPr="005842C7" w:rsidRDefault="005842C7" w:rsidP="005842C7">
            <w:pPr>
              <w:pStyle w:val="TableParagraph"/>
              <w:spacing w:before="189"/>
              <w:ind w:left="412" w:right="40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55,00</w:t>
            </w:r>
          </w:p>
        </w:tc>
        <w:tc>
          <w:tcPr>
            <w:tcW w:w="1843" w:type="dxa"/>
          </w:tcPr>
          <w:p w14:paraId="0E565649" w14:textId="1284E12C" w:rsidR="005842C7" w:rsidRPr="00D522B6" w:rsidRDefault="005842C7" w:rsidP="005842C7">
            <w:pPr>
              <w:pStyle w:val="TableParagraph"/>
              <w:spacing w:before="189"/>
              <w:ind w:left="412" w:right="403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55,00</w:t>
            </w:r>
          </w:p>
        </w:tc>
      </w:tr>
      <w:tr w:rsidR="005842C7" w14:paraId="08788C39" w14:textId="2138DCFA" w:rsidTr="005842C7">
        <w:trPr>
          <w:trHeight w:val="626"/>
        </w:trPr>
        <w:tc>
          <w:tcPr>
            <w:tcW w:w="5864" w:type="dxa"/>
            <w:shd w:val="clear" w:color="auto" w:fill="auto"/>
          </w:tcPr>
          <w:p w14:paraId="5F87311E" w14:textId="77777777" w:rsidR="005842C7" w:rsidRPr="00D522B6" w:rsidRDefault="005842C7" w:rsidP="005842C7">
            <w:pPr>
              <w:pStyle w:val="TableParagraph"/>
              <w:spacing w:before="7"/>
              <w:rPr>
                <w:rFonts w:ascii="Calibri" w:eastAsia="Calibri" w:hAnsi="Calibri"/>
                <w:b/>
                <w:sz w:val="16"/>
              </w:rPr>
            </w:pPr>
          </w:p>
          <w:p w14:paraId="607423B6" w14:textId="77777777" w:rsidR="005842C7" w:rsidRPr="00D522B6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Certificati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idoneità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alloggio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(comprensivo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sopralluogo)</w:t>
            </w:r>
          </w:p>
        </w:tc>
        <w:tc>
          <w:tcPr>
            <w:tcW w:w="1843" w:type="dxa"/>
            <w:shd w:val="clear" w:color="auto" w:fill="auto"/>
          </w:tcPr>
          <w:p w14:paraId="628AF8D2" w14:textId="77777777" w:rsidR="005842C7" w:rsidRPr="005842C7" w:rsidRDefault="005842C7" w:rsidP="005842C7">
            <w:pPr>
              <w:pStyle w:val="TableParagraph"/>
              <w:spacing w:before="190"/>
              <w:ind w:left="412" w:right="40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60,00</w:t>
            </w:r>
          </w:p>
        </w:tc>
        <w:tc>
          <w:tcPr>
            <w:tcW w:w="1843" w:type="dxa"/>
          </w:tcPr>
          <w:p w14:paraId="1D822DFA" w14:textId="0EBEFF8C" w:rsidR="005842C7" w:rsidRPr="00D522B6" w:rsidRDefault="005842C7" w:rsidP="005842C7">
            <w:pPr>
              <w:pStyle w:val="TableParagraph"/>
              <w:spacing w:before="190"/>
              <w:ind w:left="412" w:right="403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60,00</w:t>
            </w:r>
          </w:p>
        </w:tc>
      </w:tr>
      <w:tr w:rsidR="005842C7" w14:paraId="31D50389" w14:textId="262A8A6B" w:rsidTr="005842C7">
        <w:trPr>
          <w:trHeight w:val="623"/>
        </w:trPr>
        <w:tc>
          <w:tcPr>
            <w:tcW w:w="5864" w:type="dxa"/>
            <w:shd w:val="clear" w:color="auto" w:fill="auto"/>
          </w:tcPr>
          <w:p w14:paraId="13A82AD2" w14:textId="77777777" w:rsidR="005842C7" w:rsidRPr="00D522B6" w:rsidRDefault="005842C7" w:rsidP="005842C7">
            <w:pPr>
              <w:pStyle w:val="TableParagraph"/>
              <w:spacing w:before="6"/>
              <w:rPr>
                <w:rFonts w:ascii="Calibri" w:eastAsia="Calibri" w:hAnsi="Calibri"/>
                <w:b/>
                <w:sz w:val="16"/>
              </w:rPr>
            </w:pPr>
          </w:p>
          <w:p w14:paraId="357F7209" w14:textId="77777777" w:rsidR="005842C7" w:rsidRPr="00D522B6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Rilascio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certificati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destinazione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urbanistica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(fino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3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mappali)</w:t>
            </w:r>
          </w:p>
        </w:tc>
        <w:tc>
          <w:tcPr>
            <w:tcW w:w="1843" w:type="dxa"/>
            <w:shd w:val="clear" w:color="auto" w:fill="auto"/>
          </w:tcPr>
          <w:p w14:paraId="7546A280" w14:textId="77777777" w:rsidR="005842C7" w:rsidRPr="005842C7" w:rsidRDefault="005842C7" w:rsidP="005842C7">
            <w:pPr>
              <w:pStyle w:val="TableParagraph"/>
              <w:spacing w:before="189"/>
              <w:ind w:left="412" w:right="40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30,00</w:t>
            </w:r>
          </w:p>
        </w:tc>
        <w:tc>
          <w:tcPr>
            <w:tcW w:w="1843" w:type="dxa"/>
          </w:tcPr>
          <w:p w14:paraId="490CDFFF" w14:textId="505E57EE" w:rsidR="005842C7" w:rsidRPr="00D522B6" w:rsidRDefault="005842C7" w:rsidP="005842C7">
            <w:pPr>
              <w:pStyle w:val="TableParagraph"/>
              <w:spacing w:before="189"/>
              <w:ind w:left="412" w:right="403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30,00</w:t>
            </w:r>
          </w:p>
        </w:tc>
      </w:tr>
      <w:tr w:rsidR="005842C7" w14:paraId="1A02D9D7" w14:textId="0DFA0B29" w:rsidTr="005842C7">
        <w:trPr>
          <w:trHeight w:val="909"/>
        </w:trPr>
        <w:tc>
          <w:tcPr>
            <w:tcW w:w="5864" w:type="dxa"/>
            <w:shd w:val="clear" w:color="auto" w:fill="auto"/>
          </w:tcPr>
          <w:p w14:paraId="53F55C23" w14:textId="77777777" w:rsidR="005842C7" w:rsidRPr="00D522B6" w:rsidRDefault="005842C7" w:rsidP="005842C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9"/>
              </w:tabs>
              <w:spacing w:before="48"/>
              <w:ind w:hanging="413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Oltre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3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mappali</w:t>
            </w:r>
          </w:p>
          <w:p w14:paraId="06DC7B7E" w14:textId="77777777" w:rsidR="005842C7" w:rsidRPr="00D522B6" w:rsidRDefault="005842C7" w:rsidP="005842C7">
            <w:pPr>
              <w:pStyle w:val="TableParagraph"/>
              <w:numPr>
                <w:ilvl w:val="0"/>
                <w:numId w:val="6"/>
              </w:numPr>
              <w:tabs>
                <w:tab w:val="left" w:pos="797"/>
              </w:tabs>
              <w:ind w:left="796" w:hanging="342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Oltre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20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mappali</w:t>
            </w:r>
          </w:p>
        </w:tc>
        <w:tc>
          <w:tcPr>
            <w:tcW w:w="1843" w:type="dxa"/>
            <w:shd w:val="clear" w:color="auto" w:fill="auto"/>
          </w:tcPr>
          <w:p w14:paraId="537A3CE8" w14:textId="77777777" w:rsidR="005842C7" w:rsidRPr="005842C7" w:rsidRDefault="005842C7" w:rsidP="005842C7">
            <w:pPr>
              <w:pStyle w:val="TableParagraph"/>
              <w:spacing w:before="51"/>
              <w:ind w:left="493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5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50,00</w:t>
            </w:r>
          </w:p>
          <w:p w14:paraId="137F6999" w14:textId="77777777" w:rsidR="005842C7" w:rsidRPr="005842C7" w:rsidRDefault="005842C7" w:rsidP="005842C7">
            <w:pPr>
              <w:pStyle w:val="TableParagraph"/>
              <w:ind w:left="493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5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80,00</w:t>
            </w:r>
          </w:p>
        </w:tc>
        <w:tc>
          <w:tcPr>
            <w:tcW w:w="1843" w:type="dxa"/>
          </w:tcPr>
          <w:p w14:paraId="4E601688" w14:textId="77777777" w:rsidR="005842C7" w:rsidRPr="005842C7" w:rsidRDefault="005842C7" w:rsidP="005842C7">
            <w:pPr>
              <w:pStyle w:val="TableParagraph"/>
              <w:spacing w:before="51"/>
              <w:ind w:left="493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5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50,00</w:t>
            </w:r>
          </w:p>
          <w:p w14:paraId="4C8AEF59" w14:textId="574D4DC6" w:rsidR="005842C7" w:rsidRPr="00D522B6" w:rsidRDefault="005842C7" w:rsidP="005842C7">
            <w:pPr>
              <w:pStyle w:val="TableParagraph"/>
              <w:spacing w:before="51"/>
              <w:ind w:left="493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5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80,00</w:t>
            </w:r>
          </w:p>
        </w:tc>
      </w:tr>
      <w:tr w:rsidR="005842C7" w14:paraId="0189033C" w14:textId="090CFFCE" w:rsidTr="005842C7">
        <w:trPr>
          <w:trHeight w:val="623"/>
        </w:trPr>
        <w:tc>
          <w:tcPr>
            <w:tcW w:w="5864" w:type="dxa"/>
            <w:shd w:val="clear" w:color="auto" w:fill="auto"/>
          </w:tcPr>
          <w:p w14:paraId="7A6BDCFA" w14:textId="77777777" w:rsidR="005842C7" w:rsidRPr="00D522B6" w:rsidRDefault="005842C7" w:rsidP="005842C7">
            <w:pPr>
              <w:pStyle w:val="TableParagraph"/>
              <w:spacing w:before="6"/>
              <w:rPr>
                <w:rFonts w:ascii="Calibri" w:eastAsia="Calibri" w:hAnsi="Calibri"/>
                <w:b/>
                <w:sz w:val="16"/>
              </w:rPr>
            </w:pPr>
          </w:p>
          <w:p w14:paraId="170954CA" w14:textId="77777777" w:rsidR="005842C7" w:rsidRPr="00D522B6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Urgenza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entro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5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giorni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dalla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richiesta</w:t>
            </w:r>
          </w:p>
        </w:tc>
        <w:tc>
          <w:tcPr>
            <w:tcW w:w="1843" w:type="dxa"/>
            <w:shd w:val="clear" w:color="auto" w:fill="auto"/>
          </w:tcPr>
          <w:p w14:paraId="5C06877F" w14:textId="77777777" w:rsidR="005842C7" w:rsidRPr="005842C7" w:rsidRDefault="005842C7" w:rsidP="005842C7">
            <w:pPr>
              <w:pStyle w:val="TableParagraph"/>
              <w:spacing w:before="189"/>
              <w:ind w:left="412" w:right="40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20,00</w:t>
            </w:r>
          </w:p>
        </w:tc>
        <w:tc>
          <w:tcPr>
            <w:tcW w:w="1843" w:type="dxa"/>
          </w:tcPr>
          <w:p w14:paraId="52BE267A" w14:textId="4BAD941F" w:rsidR="005842C7" w:rsidRPr="00D522B6" w:rsidRDefault="005842C7" w:rsidP="005842C7">
            <w:pPr>
              <w:pStyle w:val="TableParagraph"/>
              <w:spacing w:before="189"/>
              <w:ind w:left="412" w:right="403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20,00</w:t>
            </w:r>
          </w:p>
        </w:tc>
      </w:tr>
      <w:tr w:rsidR="005842C7" w14:paraId="3709616C" w14:textId="63D6E957" w:rsidTr="005842C7">
        <w:trPr>
          <w:trHeight w:val="627"/>
        </w:trPr>
        <w:tc>
          <w:tcPr>
            <w:tcW w:w="5864" w:type="dxa"/>
            <w:shd w:val="clear" w:color="auto" w:fill="auto"/>
          </w:tcPr>
          <w:p w14:paraId="004DBE16" w14:textId="77777777" w:rsidR="005842C7" w:rsidRPr="00D522B6" w:rsidRDefault="005842C7" w:rsidP="005842C7">
            <w:pPr>
              <w:pStyle w:val="TableParagraph"/>
              <w:spacing w:before="7"/>
              <w:rPr>
                <w:rFonts w:ascii="Calibri" w:eastAsia="Calibri" w:hAnsi="Calibri"/>
                <w:b/>
                <w:sz w:val="16"/>
              </w:rPr>
            </w:pPr>
          </w:p>
          <w:p w14:paraId="418208B1" w14:textId="77777777" w:rsidR="005842C7" w:rsidRPr="00D522B6" w:rsidRDefault="005842C7" w:rsidP="005842C7">
            <w:pPr>
              <w:pStyle w:val="TableParagraph"/>
              <w:spacing w:before="1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Certificati,</w:t>
            </w:r>
            <w:r w:rsidRPr="00D522B6">
              <w:rPr>
                <w:rFonts w:ascii="Calibri" w:eastAsia="Calibri" w:hAnsi="Calibri"/>
                <w:spacing w:val="-8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Attestazioni,</w:t>
            </w:r>
            <w:r w:rsidRPr="00D522B6">
              <w:rPr>
                <w:rFonts w:ascii="Calibri" w:eastAsia="Calibri" w:hAnsi="Calibri"/>
                <w:spacing w:val="-7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Autorizzazioni</w:t>
            </w:r>
            <w:r w:rsidRPr="00D522B6">
              <w:rPr>
                <w:rFonts w:ascii="Calibri" w:eastAsia="Calibri" w:hAnsi="Calibri"/>
                <w:spacing w:val="-7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</w:t>
            </w:r>
            <w:r w:rsidRPr="00D522B6">
              <w:rPr>
                <w:rFonts w:ascii="Calibri" w:eastAsia="Calibri" w:hAnsi="Calibri"/>
                <w:spacing w:val="-8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Concessioni</w:t>
            </w:r>
            <w:r w:rsidRPr="00D522B6">
              <w:rPr>
                <w:rFonts w:ascii="Calibri" w:eastAsia="Calibri" w:hAnsi="Calibri"/>
                <w:spacing w:val="-8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varie</w:t>
            </w:r>
          </w:p>
        </w:tc>
        <w:tc>
          <w:tcPr>
            <w:tcW w:w="1843" w:type="dxa"/>
            <w:shd w:val="clear" w:color="auto" w:fill="auto"/>
          </w:tcPr>
          <w:p w14:paraId="34944434" w14:textId="77777777" w:rsidR="005842C7" w:rsidRPr="005842C7" w:rsidRDefault="005842C7" w:rsidP="005842C7">
            <w:pPr>
              <w:pStyle w:val="TableParagraph"/>
              <w:spacing w:before="191"/>
              <w:ind w:left="412" w:right="40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55,00</w:t>
            </w:r>
          </w:p>
        </w:tc>
        <w:tc>
          <w:tcPr>
            <w:tcW w:w="1843" w:type="dxa"/>
          </w:tcPr>
          <w:p w14:paraId="46C29256" w14:textId="5D185861" w:rsidR="005842C7" w:rsidRPr="00D522B6" w:rsidRDefault="005842C7" w:rsidP="005842C7">
            <w:pPr>
              <w:pStyle w:val="TableParagraph"/>
              <w:spacing w:before="191"/>
              <w:ind w:left="412" w:right="403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55,00</w:t>
            </w:r>
          </w:p>
        </w:tc>
      </w:tr>
      <w:tr w:rsidR="005842C7" w14:paraId="1B6366DA" w14:textId="3174BE04" w:rsidTr="001D5444">
        <w:trPr>
          <w:trHeight w:val="905"/>
        </w:trPr>
        <w:tc>
          <w:tcPr>
            <w:tcW w:w="9550" w:type="dxa"/>
            <w:gridSpan w:val="3"/>
            <w:shd w:val="clear" w:color="auto" w:fill="D9D9D9"/>
          </w:tcPr>
          <w:p w14:paraId="7760B820" w14:textId="77777777" w:rsidR="005842C7" w:rsidRPr="00D522B6" w:rsidRDefault="005842C7" w:rsidP="005842C7">
            <w:pPr>
              <w:pStyle w:val="TableParagraph"/>
              <w:rPr>
                <w:rFonts w:ascii="Calibri" w:eastAsia="Calibri" w:hAnsi="Calibri"/>
                <w:b/>
                <w:sz w:val="26"/>
              </w:rPr>
            </w:pPr>
          </w:p>
          <w:p w14:paraId="66AA71F2" w14:textId="548499DC" w:rsidR="005842C7" w:rsidRPr="00D522B6" w:rsidRDefault="005842C7" w:rsidP="005842C7">
            <w:pPr>
              <w:pStyle w:val="TableParagraph"/>
              <w:rPr>
                <w:rFonts w:ascii="Calibri" w:eastAsia="Calibri" w:hAnsi="Calibri"/>
                <w:b/>
                <w:sz w:val="26"/>
              </w:rPr>
            </w:pP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DIRITTI</w:t>
            </w:r>
            <w:r w:rsidRPr="00D522B6">
              <w:rPr>
                <w:rFonts w:ascii="Calibri" w:eastAsia="Calibri" w:hAnsi="Calibri"/>
                <w:b/>
                <w:spacing w:val="-5"/>
                <w:sz w:val="26"/>
                <w:u w:val="thick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PER</w:t>
            </w:r>
            <w:r w:rsidRPr="00D522B6">
              <w:rPr>
                <w:rFonts w:ascii="Calibri" w:eastAsia="Calibri" w:hAnsi="Calibri"/>
                <w:b/>
                <w:spacing w:val="-4"/>
                <w:sz w:val="26"/>
                <w:u w:val="thick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RICERCHE</w:t>
            </w:r>
            <w:r w:rsidRPr="00D522B6">
              <w:rPr>
                <w:rFonts w:ascii="Calibri" w:eastAsia="Calibri" w:hAnsi="Calibri"/>
                <w:b/>
                <w:spacing w:val="-4"/>
                <w:sz w:val="26"/>
                <w:u w:val="thick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DI</w:t>
            </w:r>
            <w:r w:rsidRPr="00D522B6">
              <w:rPr>
                <w:rFonts w:ascii="Calibri" w:eastAsia="Calibri" w:hAnsi="Calibri"/>
                <w:b/>
                <w:spacing w:val="-4"/>
                <w:sz w:val="26"/>
                <w:u w:val="thick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ARCHIVIO</w:t>
            </w:r>
          </w:p>
        </w:tc>
      </w:tr>
      <w:tr w:rsidR="005842C7" w14:paraId="1A515C33" w14:textId="33E25098" w:rsidTr="005842C7">
        <w:trPr>
          <w:trHeight w:val="627"/>
        </w:trPr>
        <w:tc>
          <w:tcPr>
            <w:tcW w:w="5864" w:type="dxa"/>
            <w:shd w:val="clear" w:color="auto" w:fill="auto"/>
          </w:tcPr>
          <w:p w14:paraId="4F6D730A" w14:textId="77777777" w:rsidR="005842C7" w:rsidRPr="005842C7" w:rsidRDefault="005842C7" w:rsidP="005842C7">
            <w:pPr>
              <w:pStyle w:val="TableParagraph"/>
              <w:spacing w:before="8"/>
              <w:rPr>
                <w:rFonts w:ascii="Calibri" w:eastAsia="Calibri" w:hAnsi="Calibri"/>
                <w:b/>
                <w:sz w:val="16"/>
              </w:rPr>
            </w:pPr>
          </w:p>
          <w:p w14:paraId="34E3292A" w14:textId="77777777" w:rsidR="005842C7" w:rsidRPr="005842C7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5842C7">
              <w:rPr>
                <w:rFonts w:ascii="Calibri" w:eastAsia="Calibri" w:hAnsi="Calibri"/>
              </w:rPr>
              <w:t>Ricerche</w:t>
            </w:r>
            <w:r w:rsidRPr="005842C7">
              <w:rPr>
                <w:rFonts w:ascii="Calibri" w:eastAsia="Calibri" w:hAnsi="Calibri"/>
                <w:spacing w:val="-2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entro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i</w:t>
            </w:r>
            <w:r w:rsidRPr="005842C7">
              <w:rPr>
                <w:rFonts w:ascii="Calibri" w:eastAsia="Calibri" w:hAnsi="Calibri"/>
                <w:spacing w:val="-2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5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anni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antecedenti</w:t>
            </w:r>
            <w:r w:rsidRPr="005842C7">
              <w:rPr>
                <w:rFonts w:ascii="Calibri" w:eastAsia="Calibri" w:hAnsi="Calibri"/>
                <w:spacing w:val="-2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la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data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di</w:t>
            </w:r>
            <w:r w:rsidRPr="005842C7">
              <w:rPr>
                <w:rFonts w:ascii="Calibri" w:eastAsia="Calibri" w:hAnsi="Calibri"/>
                <w:spacing w:val="-2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richiesta</w:t>
            </w:r>
            <w:r w:rsidRPr="005842C7">
              <w:rPr>
                <w:rFonts w:ascii="Calibri" w:eastAsia="Calibri" w:hAnsi="Calibri"/>
                <w:spacing w:val="-2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(a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pratica)</w:t>
            </w:r>
          </w:p>
        </w:tc>
        <w:tc>
          <w:tcPr>
            <w:tcW w:w="1843" w:type="dxa"/>
            <w:shd w:val="clear" w:color="auto" w:fill="auto"/>
          </w:tcPr>
          <w:p w14:paraId="09AF04A1" w14:textId="77777777" w:rsidR="005842C7" w:rsidRPr="005842C7" w:rsidRDefault="005842C7" w:rsidP="005842C7">
            <w:pPr>
              <w:pStyle w:val="TableParagraph"/>
              <w:spacing w:before="191"/>
              <w:ind w:left="412" w:right="40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10,00</w:t>
            </w:r>
          </w:p>
        </w:tc>
        <w:tc>
          <w:tcPr>
            <w:tcW w:w="1843" w:type="dxa"/>
          </w:tcPr>
          <w:p w14:paraId="0C3A9E7B" w14:textId="77356AB9" w:rsidR="005842C7" w:rsidRPr="00402E8A" w:rsidRDefault="005842C7" w:rsidP="005842C7">
            <w:pPr>
              <w:pStyle w:val="TableParagraph"/>
              <w:spacing w:before="191"/>
              <w:ind w:left="412" w:right="403"/>
              <w:jc w:val="center"/>
              <w:rPr>
                <w:rFonts w:ascii="Calibri" w:eastAsia="Calibri" w:hAnsi="Calibri"/>
                <w:b/>
                <w:sz w:val="24"/>
                <w:highlight w:val="yellow"/>
              </w:rPr>
            </w:pPr>
            <w:r w:rsidRPr="00402E8A">
              <w:rPr>
                <w:rFonts w:ascii="Calibri" w:eastAsia="Calibri" w:hAnsi="Calibri"/>
                <w:b/>
                <w:sz w:val="24"/>
              </w:rPr>
              <w:t>€</w:t>
            </w:r>
            <w:r w:rsidRPr="00402E8A">
              <w:rPr>
                <w:rFonts w:ascii="Calibri" w:eastAsia="Calibri" w:hAnsi="Calibri"/>
                <w:b/>
                <w:spacing w:val="-3"/>
                <w:sz w:val="24"/>
              </w:rPr>
              <w:t xml:space="preserve"> </w:t>
            </w:r>
            <w:r w:rsidR="00402E8A" w:rsidRPr="00402E8A">
              <w:rPr>
                <w:rFonts w:ascii="Calibri" w:eastAsia="Calibri" w:hAnsi="Calibri"/>
                <w:b/>
                <w:sz w:val="24"/>
              </w:rPr>
              <w:t>2</w:t>
            </w:r>
            <w:r w:rsidRPr="00402E8A">
              <w:rPr>
                <w:rFonts w:ascii="Calibri" w:eastAsia="Calibri" w:hAnsi="Calibri"/>
                <w:b/>
                <w:sz w:val="24"/>
              </w:rPr>
              <w:t>0,00</w:t>
            </w:r>
          </w:p>
        </w:tc>
      </w:tr>
      <w:tr w:rsidR="005842C7" w14:paraId="70A795FA" w14:textId="3FDE7E32" w:rsidTr="005842C7">
        <w:trPr>
          <w:trHeight w:val="624"/>
        </w:trPr>
        <w:tc>
          <w:tcPr>
            <w:tcW w:w="5864" w:type="dxa"/>
            <w:shd w:val="clear" w:color="auto" w:fill="auto"/>
          </w:tcPr>
          <w:p w14:paraId="3E4ABD7C" w14:textId="77777777" w:rsidR="005842C7" w:rsidRPr="005842C7" w:rsidRDefault="005842C7" w:rsidP="005842C7">
            <w:pPr>
              <w:pStyle w:val="TableParagraph"/>
              <w:spacing w:before="6"/>
              <w:rPr>
                <w:rFonts w:ascii="Calibri" w:eastAsia="Calibri" w:hAnsi="Calibri"/>
                <w:b/>
                <w:sz w:val="16"/>
              </w:rPr>
            </w:pPr>
          </w:p>
          <w:p w14:paraId="54541749" w14:textId="77777777" w:rsidR="005842C7" w:rsidRPr="005842C7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5842C7">
              <w:rPr>
                <w:rFonts w:ascii="Calibri" w:eastAsia="Calibri" w:hAnsi="Calibri"/>
              </w:rPr>
              <w:t>Ricerche</w:t>
            </w:r>
            <w:r w:rsidRPr="005842C7">
              <w:rPr>
                <w:rFonts w:ascii="Calibri" w:eastAsia="Calibri" w:hAnsi="Calibri"/>
                <w:spacing w:val="-2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tra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il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6°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ed</w:t>
            </w:r>
            <w:r w:rsidRPr="005842C7">
              <w:rPr>
                <w:rFonts w:ascii="Calibri" w:eastAsia="Calibri" w:hAnsi="Calibri"/>
                <w:spacing w:val="-2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il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15°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anno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dalla</w:t>
            </w:r>
            <w:r w:rsidRPr="005842C7">
              <w:rPr>
                <w:rFonts w:ascii="Calibri" w:eastAsia="Calibri" w:hAnsi="Calibri"/>
                <w:spacing w:val="-2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data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di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richiesta</w:t>
            </w:r>
            <w:r w:rsidRPr="005842C7">
              <w:rPr>
                <w:rFonts w:ascii="Calibri" w:eastAsia="Calibri" w:hAnsi="Calibri"/>
                <w:spacing w:val="-2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(a</w:t>
            </w:r>
            <w:r w:rsidRPr="005842C7">
              <w:rPr>
                <w:rFonts w:ascii="Calibri" w:eastAsia="Calibri" w:hAnsi="Calibri"/>
                <w:spacing w:val="-2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pratica)</w:t>
            </w:r>
          </w:p>
        </w:tc>
        <w:tc>
          <w:tcPr>
            <w:tcW w:w="1843" w:type="dxa"/>
            <w:shd w:val="clear" w:color="auto" w:fill="auto"/>
          </w:tcPr>
          <w:p w14:paraId="390E322C" w14:textId="77777777" w:rsidR="005842C7" w:rsidRPr="005842C7" w:rsidRDefault="005842C7" w:rsidP="005842C7">
            <w:pPr>
              <w:pStyle w:val="TableParagraph"/>
              <w:spacing w:before="189"/>
              <w:ind w:left="412" w:right="40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15,00</w:t>
            </w:r>
          </w:p>
        </w:tc>
        <w:tc>
          <w:tcPr>
            <w:tcW w:w="1843" w:type="dxa"/>
          </w:tcPr>
          <w:p w14:paraId="559C0FC4" w14:textId="7A00F470" w:rsidR="005842C7" w:rsidRPr="00402E8A" w:rsidRDefault="005842C7" w:rsidP="005842C7">
            <w:pPr>
              <w:pStyle w:val="TableParagraph"/>
              <w:spacing w:before="189"/>
              <w:ind w:left="412" w:right="403"/>
              <w:jc w:val="center"/>
              <w:rPr>
                <w:rFonts w:ascii="Calibri" w:eastAsia="Calibri" w:hAnsi="Calibri"/>
                <w:b/>
                <w:sz w:val="24"/>
                <w:highlight w:val="yellow"/>
              </w:rPr>
            </w:pPr>
            <w:r w:rsidRPr="00402E8A">
              <w:rPr>
                <w:rFonts w:ascii="Calibri" w:eastAsia="Calibri" w:hAnsi="Calibri"/>
                <w:b/>
                <w:sz w:val="24"/>
              </w:rPr>
              <w:t>€</w:t>
            </w:r>
            <w:r w:rsidR="00402E8A" w:rsidRPr="00402E8A">
              <w:rPr>
                <w:rFonts w:ascii="Calibri" w:eastAsia="Calibri" w:hAnsi="Calibri"/>
                <w:b/>
                <w:sz w:val="24"/>
              </w:rPr>
              <w:t xml:space="preserve"> 30</w:t>
            </w:r>
            <w:r w:rsidRPr="00402E8A">
              <w:rPr>
                <w:rFonts w:ascii="Calibri" w:eastAsia="Calibri" w:hAnsi="Calibri"/>
                <w:b/>
                <w:sz w:val="24"/>
              </w:rPr>
              <w:t>,00</w:t>
            </w:r>
          </w:p>
        </w:tc>
      </w:tr>
      <w:tr w:rsidR="005842C7" w14:paraId="2FBACC2E" w14:textId="5F15B69B" w:rsidTr="005842C7">
        <w:trPr>
          <w:trHeight w:val="624"/>
        </w:trPr>
        <w:tc>
          <w:tcPr>
            <w:tcW w:w="5864" w:type="dxa"/>
            <w:shd w:val="clear" w:color="auto" w:fill="auto"/>
          </w:tcPr>
          <w:p w14:paraId="68318969" w14:textId="77777777" w:rsidR="005842C7" w:rsidRPr="005842C7" w:rsidRDefault="005842C7" w:rsidP="005842C7">
            <w:pPr>
              <w:pStyle w:val="TableParagraph"/>
              <w:spacing w:before="6"/>
              <w:rPr>
                <w:rFonts w:ascii="Calibri" w:eastAsia="Calibri" w:hAnsi="Calibri"/>
                <w:b/>
                <w:sz w:val="16"/>
              </w:rPr>
            </w:pPr>
          </w:p>
          <w:p w14:paraId="4F716912" w14:textId="77777777" w:rsidR="005842C7" w:rsidRPr="005842C7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5842C7">
              <w:rPr>
                <w:rFonts w:ascii="Calibri" w:eastAsia="Calibri" w:hAnsi="Calibri"/>
              </w:rPr>
              <w:t>Ricerche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antecedenti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il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15°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anno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dalla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data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di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richiesta</w:t>
            </w:r>
            <w:r w:rsidRPr="005842C7">
              <w:rPr>
                <w:rFonts w:ascii="Calibri" w:eastAsia="Calibri" w:hAnsi="Calibri"/>
                <w:spacing w:val="-2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(a</w:t>
            </w:r>
            <w:r w:rsidRPr="005842C7">
              <w:rPr>
                <w:rFonts w:ascii="Calibri" w:eastAsia="Calibri" w:hAnsi="Calibri"/>
                <w:spacing w:val="-3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pratica)</w:t>
            </w:r>
          </w:p>
        </w:tc>
        <w:tc>
          <w:tcPr>
            <w:tcW w:w="1843" w:type="dxa"/>
            <w:shd w:val="clear" w:color="auto" w:fill="auto"/>
          </w:tcPr>
          <w:p w14:paraId="4CD8AEE8" w14:textId="77777777" w:rsidR="005842C7" w:rsidRPr="005842C7" w:rsidRDefault="005842C7" w:rsidP="005842C7">
            <w:pPr>
              <w:pStyle w:val="TableParagraph"/>
              <w:spacing w:before="189"/>
              <w:ind w:left="412" w:right="40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20,00</w:t>
            </w:r>
          </w:p>
        </w:tc>
        <w:tc>
          <w:tcPr>
            <w:tcW w:w="1843" w:type="dxa"/>
          </w:tcPr>
          <w:p w14:paraId="5F0B416E" w14:textId="5237BF1B" w:rsidR="005842C7" w:rsidRPr="00402E8A" w:rsidRDefault="005842C7" w:rsidP="005842C7">
            <w:pPr>
              <w:pStyle w:val="TableParagraph"/>
              <w:spacing w:before="189"/>
              <w:ind w:left="412" w:right="403"/>
              <w:jc w:val="center"/>
              <w:rPr>
                <w:rFonts w:ascii="Calibri" w:eastAsia="Calibri" w:hAnsi="Calibri"/>
                <w:b/>
                <w:sz w:val="24"/>
                <w:highlight w:val="yellow"/>
              </w:rPr>
            </w:pPr>
            <w:r w:rsidRPr="00402E8A">
              <w:rPr>
                <w:rFonts w:ascii="Calibri" w:eastAsia="Calibri" w:hAnsi="Calibri"/>
                <w:b/>
                <w:sz w:val="24"/>
              </w:rPr>
              <w:t>€</w:t>
            </w:r>
            <w:r w:rsidRPr="00402E8A">
              <w:rPr>
                <w:rFonts w:ascii="Calibri" w:eastAsia="Calibri" w:hAnsi="Calibri"/>
                <w:b/>
                <w:spacing w:val="-3"/>
                <w:sz w:val="24"/>
              </w:rPr>
              <w:t xml:space="preserve"> </w:t>
            </w:r>
            <w:r w:rsidR="00402E8A" w:rsidRPr="00402E8A">
              <w:rPr>
                <w:rFonts w:ascii="Calibri" w:eastAsia="Calibri" w:hAnsi="Calibri"/>
                <w:b/>
                <w:sz w:val="24"/>
              </w:rPr>
              <w:t>40</w:t>
            </w:r>
            <w:r w:rsidRPr="00402E8A">
              <w:rPr>
                <w:rFonts w:ascii="Calibri" w:eastAsia="Calibri" w:hAnsi="Calibri"/>
                <w:b/>
                <w:sz w:val="24"/>
              </w:rPr>
              <w:t>,00</w:t>
            </w:r>
          </w:p>
        </w:tc>
      </w:tr>
      <w:tr w:rsidR="005842C7" w14:paraId="7FFAC80A" w14:textId="4DDA1318" w:rsidTr="005842C7">
        <w:trPr>
          <w:trHeight w:val="627"/>
        </w:trPr>
        <w:tc>
          <w:tcPr>
            <w:tcW w:w="5864" w:type="dxa"/>
            <w:shd w:val="clear" w:color="auto" w:fill="auto"/>
          </w:tcPr>
          <w:p w14:paraId="2C37C8A5" w14:textId="77777777" w:rsidR="005842C7" w:rsidRPr="005842C7" w:rsidRDefault="005842C7" w:rsidP="005842C7">
            <w:pPr>
              <w:pStyle w:val="TableParagraph"/>
              <w:spacing w:before="8"/>
              <w:rPr>
                <w:rFonts w:ascii="Calibri" w:eastAsia="Calibri" w:hAnsi="Calibri"/>
                <w:b/>
                <w:sz w:val="16"/>
              </w:rPr>
            </w:pPr>
          </w:p>
          <w:p w14:paraId="731923CD" w14:textId="77777777" w:rsidR="005842C7" w:rsidRPr="005842C7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5842C7">
              <w:rPr>
                <w:rFonts w:ascii="Calibri" w:eastAsia="Calibri" w:hAnsi="Calibri"/>
              </w:rPr>
              <w:t>Ricerche</w:t>
            </w:r>
            <w:r w:rsidRPr="005842C7">
              <w:rPr>
                <w:rFonts w:ascii="Calibri" w:eastAsia="Calibri" w:hAnsi="Calibri"/>
                <w:spacing w:val="-5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di</w:t>
            </w:r>
            <w:r w:rsidRPr="005842C7">
              <w:rPr>
                <w:rFonts w:ascii="Calibri" w:eastAsia="Calibri" w:hAnsi="Calibri"/>
                <w:spacing w:val="-5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pratiche</w:t>
            </w:r>
            <w:r w:rsidRPr="005842C7">
              <w:rPr>
                <w:rFonts w:ascii="Calibri" w:eastAsia="Calibri" w:hAnsi="Calibri"/>
                <w:spacing w:val="-5"/>
              </w:rPr>
              <w:t xml:space="preserve"> </w:t>
            </w:r>
            <w:r w:rsidRPr="005842C7">
              <w:rPr>
                <w:rFonts w:ascii="Calibri" w:eastAsia="Calibri" w:hAnsi="Calibri"/>
              </w:rPr>
              <w:t>edilizie</w:t>
            </w:r>
          </w:p>
        </w:tc>
        <w:tc>
          <w:tcPr>
            <w:tcW w:w="1843" w:type="dxa"/>
            <w:shd w:val="clear" w:color="auto" w:fill="auto"/>
          </w:tcPr>
          <w:p w14:paraId="267F62B7" w14:textId="77777777" w:rsidR="005842C7" w:rsidRPr="005842C7" w:rsidRDefault="005842C7" w:rsidP="005842C7">
            <w:pPr>
              <w:pStyle w:val="TableParagraph"/>
              <w:spacing w:before="191"/>
              <w:ind w:left="412" w:right="40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15,00</w:t>
            </w:r>
          </w:p>
        </w:tc>
        <w:tc>
          <w:tcPr>
            <w:tcW w:w="1843" w:type="dxa"/>
          </w:tcPr>
          <w:p w14:paraId="421B5C68" w14:textId="62F4FD9E" w:rsidR="005842C7" w:rsidRPr="00402E8A" w:rsidRDefault="005842C7" w:rsidP="005842C7">
            <w:pPr>
              <w:pStyle w:val="TableParagraph"/>
              <w:spacing w:before="191"/>
              <w:ind w:left="412" w:right="403"/>
              <w:jc w:val="center"/>
              <w:rPr>
                <w:rFonts w:ascii="Calibri" w:eastAsia="Calibri" w:hAnsi="Calibri"/>
                <w:b/>
                <w:sz w:val="24"/>
                <w:highlight w:val="yellow"/>
              </w:rPr>
            </w:pPr>
            <w:r w:rsidRPr="00402E8A">
              <w:rPr>
                <w:rFonts w:ascii="Calibri" w:eastAsia="Calibri" w:hAnsi="Calibri"/>
                <w:b/>
                <w:sz w:val="24"/>
              </w:rPr>
              <w:t>€</w:t>
            </w:r>
            <w:r w:rsidRPr="00402E8A">
              <w:rPr>
                <w:rFonts w:ascii="Calibri" w:eastAsia="Calibri" w:hAnsi="Calibri"/>
                <w:b/>
                <w:spacing w:val="-3"/>
                <w:sz w:val="24"/>
              </w:rPr>
              <w:t xml:space="preserve"> </w:t>
            </w:r>
            <w:r w:rsidR="00402E8A" w:rsidRPr="00402E8A">
              <w:rPr>
                <w:rFonts w:ascii="Calibri" w:eastAsia="Calibri" w:hAnsi="Calibri"/>
                <w:b/>
                <w:sz w:val="24"/>
              </w:rPr>
              <w:t>30</w:t>
            </w:r>
            <w:r w:rsidRPr="00402E8A">
              <w:rPr>
                <w:rFonts w:ascii="Calibri" w:eastAsia="Calibri" w:hAnsi="Calibri"/>
                <w:b/>
                <w:sz w:val="24"/>
              </w:rPr>
              <w:t>,00</w:t>
            </w:r>
          </w:p>
        </w:tc>
      </w:tr>
      <w:tr w:rsidR="005842C7" w14:paraId="6459EB3F" w14:textId="2EB4CFB5" w:rsidTr="00A42655">
        <w:trPr>
          <w:trHeight w:val="907"/>
        </w:trPr>
        <w:tc>
          <w:tcPr>
            <w:tcW w:w="9550" w:type="dxa"/>
            <w:gridSpan w:val="3"/>
            <w:shd w:val="clear" w:color="auto" w:fill="D9D9D9"/>
          </w:tcPr>
          <w:p w14:paraId="4B10EA10" w14:textId="77777777" w:rsidR="005842C7" w:rsidRPr="00D522B6" w:rsidRDefault="005842C7" w:rsidP="005842C7">
            <w:pPr>
              <w:pStyle w:val="TableParagraph"/>
              <w:spacing w:before="1"/>
              <w:rPr>
                <w:rFonts w:ascii="Calibri" w:eastAsia="Calibri" w:hAnsi="Calibri"/>
                <w:b/>
                <w:sz w:val="26"/>
              </w:rPr>
            </w:pPr>
          </w:p>
          <w:p w14:paraId="699128FF" w14:textId="62F0392F" w:rsidR="005842C7" w:rsidRPr="00D522B6" w:rsidRDefault="005842C7" w:rsidP="005842C7">
            <w:pPr>
              <w:pStyle w:val="TableParagraph"/>
              <w:spacing w:before="1"/>
              <w:rPr>
                <w:rFonts w:ascii="Calibri" w:eastAsia="Calibri" w:hAnsi="Calibri"/>
                <w:b/>
                <w:sz w:val="26"/>
              </w:rPr>
            </w:pP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ALTRI</w:t>
            </w:r>
            <w:r w:rsidRPr="00D522B6">
              <w:rPr>
                <w:rFonts w:ascii="Calibri" w:eastAsia="Calibri" w:hAnsi="Calibri"/>
                <w:b/>
                <w:spacing w:val="-5"/>
                <w:sz w:val="26"/>
                <w:u w:val="thick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DIRITTI</w:t>
            </w:r>
            <w:r w:rsidRPr="00D522B6">
              <w:rPr>
                <w:rFonts w:ascii="Calibri" w:eastAsia="Calibri" w:hAnsi="Calibri"/>
                <w:b/>
                <w:spacing w:val="-5"/>
                <w:sz w:val="26"/>
                <w:u w:val="thick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UFFICIO</w:t>
            </w:r>
            <w:r w:rsidRPr="00D522B6">
              <w:rPr>
                <w:rFonts w:ascii="Calibri" w:eastAsia="Calibri" w:hAnsi="Calibri"/>
                <w:b/>
                <w:spacing w:val="-4"/>
                <w:sz w:val="26"/>
                <w:u w:val="thick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26"/>
                <w:u w:val="thick"/>
              </w:rPr>
              <w:t>TECNICO</w:t>
            </w:r>
          </w:p>
        </w:tc>
      </w:tr>
      <w:tr w:rsidR="005842C7" w14:paraId="274C2D44" w14:textId="00DE9B1A" w:rsidTr="005842C7">
        <w:trPr>
          <w:trHeight w:val="625"/>
        </w:trPr>
        <w:tc>
          <w:tcPr>
            <w:tcW w:w="5864" w:type="dxa"/>
            <w:shd w:val="clear" w:color="auto" w:fill="auto"/>
          </w:tcPr>
          <w:p w14:paraId="68A2B004" w14:textId="77777777" w:rsidR="005842C7" w:rsidRPr="00D522B6" w:rsidRDefault="005842C7" w:rsidP="005842C7">
            <w:pPr>
              <w:pStyle w:val="TableParagraph"/>
              <w:spacing w:before="6"/>
              <w:rPr>
                <w:rFonts w:ascii="Calibri" w:eastAsia="Calibri" w:hAnsi="Calibri"/>
                <w:b/>
                <w:sz w:val="16"/>
              </w:rPr>
            </w:pPr>
          </w:p>
          <w:p w14:paraId="44478B61" w14:textId="77777777" w:rsidR="005842C7" w:rsidRPr="00D522B6" w:rsidRDefault="005842C7" w:rsidP="005842C7">
            <w:pPr>
              <w:pStyle w:val="TableParagraph"/>
              <w:spacing w:before="1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Sopralluogo</w:t>
            </w:r>
            <w:r w:rsidRPr="00D522B6">
              <w:rPr>
                <w:rFonts w:ascii="Calibri" w:eastAsia="Calibri" w:hAnsi="Calibri"/>
                <w:spacing w:val="-8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dell’ufficio</w:t>
            </w:r>
            <w:r w:rsidRPr="00D522B6">
              <w:rPr>
                <w:rFonts w:ascii="Calibri" w:eastAsia="Calibri" w:hAnsi="Calibri"/>
                <w:spacing w:val="-8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tecnico</w:t>
            </w:r>
          </w:p>
        </w:tc>
        <w:tc>
          <w:tcPr>
            <w:tcW w:w="1843" w:type="dxa"/>
            <w:shd w:val="clear" w:color="auto" w:fill="auto"/>
          </w:tcPr>
          <w:p w14:paraId="07BAE0BB" w14:textId="77777777" w:rsidR="005842C7" w:rsidRPr="005842C7" w:rsidRDefault="005842C7" w:rsidP="005842C7">
            <w:pPr>
              <w:pStyle w:val="TableParagraph"/>
              <w:spacing w:before="190"/>
              <w:ind w:left="412" w:right="40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80,00</w:t>
            </w:r>
          </w:p>
        </w:tc>
        <w:tc>
          <w:tcPr>
            <w:tcW w:w="1843" w:type="dxa"/>
          </w:tcPr>
          <w:p w14:paraId="76F0ED76" w14:textId="60BF0F13" w:rsidR="005842C7" w:rsidRPr="00D522B6" w:rsidRDefault="005842C7" w:rsidP="005842C7">
            <w:pPr>
              <w:pStyle w:val="TableParagraph"/>
              <w:spacing w:before="190"/>
              <w:ind w:left="412" w:right="403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80,00</w:t>
            </w:r>
          </w:p>
        </w:tc>
      </w:tr>
      <w:tr w:rsidR="005842C7" w14:paraId="69CD3D34" w14:textId="13D2D0D7" w:rsidTr="005842C7">
        <w:trPr>
          <w:trHeight w:val="624"/>
        </w:trPr>
        <w:tc>
          <w:tcPr>
            <w:tcW w:w="5864" w:type="dxa"/>
            <w:shd w:val="clear" w:color="auto" w:fill="auto"/>
          </w:tcPr>
          <w:p w14:paraId="3071608C" w14:textId="77777777" w:rsidR="005842C7" w:rsidRPr="00D522B6" w:rsidRDefault="005842C7" w:rsidP="005842C7">
            <w:pPr>
              <w:pStyle w:val="TableParagraph"/>
              <w:spacing w:before="6"/>
              <w:rPr>
                <w:rFonts w:ascii="Calibri" w:eastAsia="Calibri" w:hAnsi="Calibri"/>
                <w:b/>
                <w:sz w:val="16"/>
              </w:rPr>
            </w:pPr>
          </w:p>
          <w:p w14:paraId="0891A258" w14:textId="77777777" w:rsidR="005842C7" w:rsidRPr="00D522B6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Deposito</w:t>
            </w:r>
            <w:r w:rsidRPr="00D522B6">
              <w:rPr>
                <w:rFonts w:ascii="Calibri" w:eastAsia="Calibri" w:hAnsi="Calibri"/>
                <w:spacing w:val="-7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cauzionale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per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manomissione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suolo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pubblico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(prezzo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minimo)</w:t>
            </w:r>
          </w:p>
        </w:tc>
        <w:tc>
          <w:tcPr>
            <w:tcW w:w="1843" w:type="dxa"/>
            <w:shd w:val="clear" w:color="auto" w:fill="auto"/>
          </w:tcPr>
          <w:p w14:paraId="560DC862" w14:textId="77777777" w:rsidR="005842C7" w:rsidRPr="005842C7" w:rsidRDefault="005842C7" w:rsidP="005842C7">
            <w:pPr>
              <w:pStyle w:val="TableParagraph"/>
              <w:spacing w:before="189"/>
              <w:ind w:left="415" w:right="40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250,00</w:t>
            </w:r>
          </w:p>
        </w:tc>
        <w:tc>
          <w:tcPr>
            <w:tcW w:w="1843" w:type="dxa"/>
          </w:tcPr>
          <w:p w14:paraId="19A2889F" w14:textId="1CB2339B" w:rsidR="005842C7" w:rsidRPr="00D522B6" w:rsidRDefault="005842C7" w:rsidP="005842C7">
            <w:pPr>
              <w:pStyle w:val="TableParagraph"/>
              <w:spacing w:before="189"/>
              <w:ind w:left="415" w:right="403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250,00</w:t>
            </w:r>
          </w:p>
        </w:tc>
      </w:tr>
      <w:tr w:rsidR="005842C7" w14:paraId="47BFAAA5" w14:textId="0B5FFE4D" w:rsidTr="005842C7">
        <w:trPr>
          <w:trHeight w:val="625"/>
        </w:trPr>
        <w:tc>
          <w:tcPr>
            <w:tcW w:w="5864" w:type="dxa"/>
            <w:shd w:val="clear" w:color="auto" w:fill="auto"/>
          </w:tcPr>
          <w:p w14:paraId="01B1D96C" w14:textId="77777777" w:rsidR="005842C7" w:rsidRPr="00D522B6" w:rsidRDefault="005842C7" w:rsidP="005842C7">
            <w:pPr>
              <w:pStyle w:val="TableParagraph"/>
              <w:tabs>
                <w:tab w:val="left" w:pos="827"/>
              </w:tabs>
              <w:spacing w:before="188"/>
              <w:ind w:left="416"/>
              <w:rPr>
                <w:rFonts w:ascii="Calibri" w:eastAsia="Calibri" w:hAnsi="Calibri"/>
              </w:rPr>
            </w:pPr>
            <w:r w:rsidRPr="00D522B6">
              <w:rPr>
                <w:rFonts w:ascii="Segoe UI Symbol" w:eastAsia="Calibri" w:hAnsi="Segoe UI Symbol"/>
              </w:rPr>
              <w:t>□</w:t>
            </w:r>
            <w:r w:rsidRPr="00D522B6">
              <w:rPr>
                <w:rFonts w:ascii="Segoe UI Symbol" w:eastAsia="Calibri" w:hAnsi="Segoe UI Symbol"/>
              </w:rPr>
              <w:tab/>
            </w:r>
            <w:r w:rsidRPr="00D522B6">
              <w:rPr>
                <w:rFonts w:ascii="Calibri" w:eastAsia="Calibri" w:hAnsi="Calibri"/>
              </w:rPr>
              <w:t>Prezzo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al</w:t>
            </w:r>
            <w:r w:rsidRPr="00D522B6">
              <w:rPr>
                <w:rFonts w:ascii="Calibri" w:eastAsia="Calibri" w:hAnsi="Calibri"/>
                <w:spacing w:val="-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m²</w:t>
            </w:r>
          </w:p>
        </w:tc>
        <w:tc>
          <w:tcPr>
            <w:tcW w:w="1843" w:type="dxa"/>
            <w:shd w:val="clear" w:color="auto" w:fill="auto"/>
          </w:tcPr>
          <w:p w14:paraId="1EEEBC6F" w14:textId="77777777" w:rsidR="005842C7" w:rsidRPr="005842C7" w:rsidRDefault="005842C7" w:rsidP="005842C7">
            <w:pPr>
              <w:pStyle w:val="TableParagraph"/>
              <w:spacing w:before="190"/>
              <w:ind w:left="412" w:right="40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52,00</w:t>
            </w:r>
          </w:p>
        </w:tc>
        <w:tc>
          <w:tcPr>
            <w:tcW w:w="1843" w:type="dxa"/>
          </w:tcPr>
          <w:p w14:paraId="7CAB8ED6" w14:textId="7B7283C4" w:rsidR="005842C7" w:rsidRPr="00D522B6" w:rsidRDefault="005842C7" w:rsidP="005842C7">
            <w:pPr>
              <w:pStyle w:val="TableParagraph"/>
              <w:spacing w:before="190"/>
              <w:ind w:left="412" w:right="403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52,00</w:t>
            </w:r>
          </w:p>
        </w:tc>
      </w:tr>
    </w:tbl>
    <w:p w14:paraId="1F024EE4" w14:textId="77777777" w:rsidR="00D91F4C" w:rsidRDefault="00D91F4C" w:rsidP="00D91F4C">
      <w:pPr>
        <w:jc w:val="center"/>
        <w:rPr>
          <w:rFonts w:ascii="Calibri" w:hAnsi="Calibri"/>
        </w:rPr>
        <w:sectPr w:rsidR="00D91F4C">
          <w:pgSz w:w="11910" w:h="16840"/>
          <w:pgMar w:top="1580" w:right="880" w:bottom="280" w:left="920" w:header="1142" w:footer="0" w:gutter="0"/>
          <w:cols w:space="720"/>
        </w:sectPr>
      </w:pPr>
    </w:p>
    <w:p w14:paraId="3699373A" w14:textId="77777777" w:rsidR="00D91F4C" w:rsidRDefault="00D91F4C" w:rsidP="00D91F4C">
      <w:pPr>
        <w:pStyle w:val="Corpotesto"/>
        <w:rPr>
          <w:sz w:val="20"/>
        </w:rPr>
      </w:pPr>
    </w:p>
    <w:p w14:paraId="2EE880F7" w14:textId="77777777" w:rsidR="00D91F4C" w:rsidRDefault="00D91F4C" w:rsidP="00D91F4C">
      <w:pPr>
        <w:pStyle w:val="Corpotesto"/>
        <w:spacing w:before="9" w:after="1"/>
        <w:rPr>
          <w:sz w:val="28"/>
        </w:rPr>
      </w:pPr>
    </w:p>
    <w:tbl>
      <w:tblPr>
        <w:tblW w:w="9265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1"/>
        <w:gridCol w:w="1842"/>
        <w:gridCol w:w="1842"/>
      </w:tblGrid>
      <w:tr w:rsidR="005842C7" w14:paraId="4E32DA91" w14:textId="2F0F767D" w:rsidTr="00D8337D">
        <w:trPr>
          <w:trHeight w:val="624"/>
        </w:trPr>
        <w:tc>
          <w:tcPr>
            <w:tcW w:w="5581" w:type="dxa"/>
            <w:shd w:val="clear" w:color="auto" w:fill="auto"/>
          </w:tcPr>
          <w:p w14:paraId="28A855DB" w14:textId="77777777" w:rsidR="005842C7" w:rsidRPr="00D522B6" w:rsidRDefault="005842C7" w:rsidP="005842C7">
            <w:pPr>
              <w:pStyle w:val="TableParagraph"/>
              <w:spacing w:before="5"/>
              <w:rPr>
                <w:rFonts w:ascii="Calibri" w:eastAsia="Calibri" w:hAnsi="Calibri"/>
                <w:sz w:val="17"/>
              </w:rPr>
            </w:pPr>
          </w:p>
          <w:p w14:paraId="5CF26908" w14:textId="77777777" w:rsidR="005842C7" w:rsidRPr="00D522B6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PUA</w:t>
            </w:r>
            <w:r w:rsidRPr="00D522B6">
              <w:rPr>
                <w:rFonts w:ascii="Calibri" w:eastAsia="Calibri" w:hAnsi="Calibri"/>
                <w:spacing w:val="-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–</w:t>
            </w:r>
            <w:r w:rsidRPr="00D522B6">
              <w:rPr>
                <w:rFonts w:ascii="Calibri" w:eastAsia="Calibri" w:hAnsi="Calibri"/>
                <w:spacing w:val="-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PUAS</w:t>
            </w:r>
          </w:p>
        </w:tc>
        <w:tc>
          <w:tcPr>
            <w:tcW w:w="1842" w:type="dxa"/>
            <w:shd w:val="clear" w:color="auto" w:fill="auto"/>
          </w:tcPr>
          <w:p w14:paraId="5AB433C4" w14:textId="77777777" w:rsidR="005842C7" w:rsidRPr="005842C7" w:rsidRDefault="005842C7" w:rsidP="005842C7">
            <w:pPr>
              <w:pStyle w:val="TableParagraph"/>
              <w:spacing w:before="188"/>
              <w:ind w:left="486" w:right="47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100,00</w:t>
            </w:r>
          </w:p>
        </w:tc>
        <w:tc>
          <w:tcPr>
            <w:tcW w:w="1842" w:type="dxa"/>
          </w:tcPr>
          <w:p w14:paraId="7F41677B" w14:textId="2B7882AF" w:rsidR="005842C7" w:rsidRPr="00D522B6" w:rsidRDefault="005842C7" w:rsidP="005842C7">
            <w:pPr>
              <w:pStyle w:val="TableParagraph"/>
              <w:spacing w:before="188"/>
              <w:ind w:left="486" w:right="473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100,00</w:t>
            </w:r>
          </w:p>
        </w:tc>
      </w:tr>
      <w:tr w:rsidR="005842C7" w14:paraId="1C51554E" w14:textId="0B2BE43B" w:rsidTr="00D8337D">
        <w:trPr>
          <w:trHeight w:val="622"/>
        </w:trPr>
        <w:tc>
          <w:tcPr>
            <w:tcW w:w="5581" w:type="dxa"/>
            <w:shd w:val="clear" w:color="auto" w:fill="auto"/>
          </w:tcPr>
          <w:p w14:paraId="0FF7C9E4" w14:textId="77777777" w:rsidR="005842C7" w:rsidRPr="00D522B6" w:rsidRDefault="005842C7" w:rsidP="005842C7">
            <w:pPr>
              <w:pStyle w:val="TableParagraph"/>
              <w:spacing w:before="4"/>
              <w:rPr>
                <w:rFonts w:ascii="Calibri" w:eastAsia="Calibri" w:hAnsi="Calibri"/>
                <w:sz w:val="17"/>
              </w:rPr>
            </w:pPr>
          </w:p>
          <w:p w14:paraId="3008E1CE" w14:textId="77777777" w:rsidR="005842C7" w:rsidRPr="00D522B6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Autorizzazioni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–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Nulla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osta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generici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per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esecuzione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lavori</w:t>
            </w:r>
          </w:p>
        </w:tc>
        <w:tc>
          <w:tcPr>
            <w:tcW w:w="1842" w:type="dxa"/>
            <w:shd w:val="clear" w:color="auto" w:fill="auto"/>
          </w:tcPr>
          <w:p w14:paraId="5FCB7B98" w14:textId="77777777" w:rsidR="005842C7" w:rsidRPr="005842C7" w:rsidRDefault="005842C7" w:rsidP="005842C7">
            <w:pPr>
              <w:pStyle w:val="TableParagraph"/>
              <w:spacing w:before="188"/>
              <w:ind w:left="485" w:right="47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15,00</w:t>
            </w:r>
          </w:p>
        </w:tc>
        <w:tc>
          <w:tcPr>
            <w:tcW w:w="1842" w:type="dxa"/>
          </w:tcPr>
          <w:p w14:paraId="2DDF595E" w14:textId="493A374F" w:rsidR="005842C7" w:rsidRPr="00D522B6" w:rsidRDefault="005842C7" w:rsidP="005842C7">
            <w:pPr>
              <w:pStyle w:val="TableParagraph"/>
              <w:spacing w:before="188"/>
              <w:ind w:left="485" w:right="473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15,00</w:t>
            </w:r>
          </w:p>
        </w:tc>
      </w:tr>
      <w:tr w:rsidR="00D8337D" w14:paraId="47396FFF" w14:textId="6C742BE2" w:rsidTr="00645816">
        <w:trPr>
          <w:trHeight w:val="905"/>
        </w:trPr>
        <w:tc>
          <w:tcPr>
            <w:tcW w:w="9265" w:type="dxa"/>
            <w:gridSpan w:val="3"/>
            <w:shd w:val="clear" w:color="auto" w:fill="B4C6E7"/>
          </w:tcPr>
          <w:p w14:paraId="3FC47AE8" w14:textId="7F3D103B" w:rsidR="00D8337D" w:rsidRPr="00D522B6" w:rsidRDefault="00D8337D" w:rsidP="00921C76">
            <w:pPr>
              <w:pStyle w:val="TableParagraph"/>
              <w:spacing w:before="256"/>
              <w:ind w:left="1405" w:right="1402"/>
              <w:jc w:val="center"/>
              <w:rPr>
                <w:rFonts w:ascii="Calibri" w:eastAsia="Calibri" w:hAnsi="Calibri"/>
                <w:b/>
                <w:sz w:val="36"/>
              </w:rPr>
            </w:pPr>
            <w:r w:rsidRPr="00D522B6">
              <w:rPr>
                <w:rFonts w:ascii="Calibri" w:eastAsia="Calibri" w:hAnsi="Calibri"/>
                <w:b/>
                <w:sz w:val="36"/>
              </w:rPr>
              <w:t>SPORTELLO</w:t>
            </w:r>
            <w:r w:rsidRPr="00D522B6">
              <w:rPr>
                <w:rFonts w:ascii="Calibri" w:eastAsia="Calibri" w:hAnsi="Calibri"/>
                <w:b/>
                <w:spacing w:val="-6"/>
                <w:sz w:val="36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36"/>
              </w:rPr>
              <w:t>UNICO</w:t>
            </w:r>
            <w:r w:rsidRPr="00D522B6">
              <w:rPr>
                <w:rFonts w:ascii="Calibri" w:eastAsia="Calibri" w:hAnsi="Calibri"/>
                <w:b/>
                <w:spacing w:val="-6"/>
                <w:sz w:val="36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36"/>
              </w:rPr>
              <w:t>ATTIVITA’</w:t>
            </w:r>
            <w:r w:rsidRPr="00D522B6">
              <w:rPr>
                <w:rFonts w:ascii="Calibri" w:eastAsia="Calibri" w:hAnsi="Calibri"/>
                <w:b/>
                <w:spacing w:val="-5"/>
                <w:sz w:val="36"/>
              </w:rPr>
              <w:t xml:space="preserve"> </w:t>
            </w:r>
            <w:r w:rsidRPr="00D522B6">
              <w:rPr>
                <w:rFonts w:ascii="Calibri" w:eastAsia="Calibri" w:hAnsi="Calibri"/>
                <w:b/>
                <w:sz w:val="36"/>
              </w:rPr>
              <w:t>PRODUTTIVE</w:t>
            </w:r>
          </w:p>
        </w:tc>
      </w:tr>
      <w:tr w:rsidR="005842C7" w14:paraId="3793F031" w14:textId="6FABEF38" w:rsidTr="00D8337D">
        <w:trPr>
          <w:trHeight w:val="622"/>
        </w:trPr>
        <w:tc>
          <w:tcPr>
            <w:tcW w:w="5581" w:type="dxa"/>
            <w:shd w:val="clear" w:color="auto" w:fill="auto"/>
          </w:tcPr>
          <w:p w14:paraId="018A722A" w14:textId="77777777" w:rsidR="005842C7" w:rsidRPr="00D522B6" w:rsidRDefault="005842C7" w:rsidP="005842C7">
            <w:pPr>
              <w:pStyle w:val="TableParagraph"/>
              <w:spacing w:before="4"/>
              <w:rPr>
                <w:rFonts w:ascii="Calibri" w:eastAsia="Calibri" w:hAnsi="Calibri"/>
                <w:sz w:val="17"/>
              </w:rPr>
            </w:pPr>
          </w:p>
          <w:p w14:paraId="374A77A5" w14:textId="77777777" w:rsidR="005842C7" w:rsidRPr="00D522B6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Segnalazione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Certificata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Inizio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Attività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(SCIA)</w:t>
            </w:r>
          </w:p>
        </w:tc>
        <w:tc>
          <w:tcPr>
            <w:tcW w:w="1842" w:type="dxa"/>
            <w:shd w:val="clear" w:color="auto" w:fill="auto"/>
          </w:tcPr>
          <w:p w14:paraId="3EDCCC3C" w14:textId="77777777" w:rsidR="005842C7" w:rsidRPr="005842C7" w:rsidRDefault="005842C7" w:rsidP="005842C7">
            <w:pPr>
              <w:pStyle w:val="TableParagraph"/>
              <w:spacing w:before="188"/>
              <w:ind w:left="485" w:right="47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60,00</w:t>
            </w:r>
          </w:p>
        </w:tc>
        <w:tc>
          <w:tcPr>
            <w:tcW w:w="1842" w:type="dxa"/>
          </w:tcPr>
          <w:p w14:paraId="3205287D" w14:textId="53B23E72" w:rsidR="005842C7" w:rsidRPr="00D522B6" w:rsidRDefault="005842C7" w:rsidP="00402E8A">
            <w:pPr>
              <w:pStyle w:val="TableParagraph"/>
              <w:spacing w:before="188"/>
              <w:ind w:right="142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60,00</w:t>
            </w:r>
          </w:p>
        </w:tc>
      </w:tr>
      <w:tr w:rsidR="005842C7" w14:paraId="71AA3135" w14:textId="0AEF01AE" w:rsidTr="00D8337D">
        <w:trPr>
          <w:trHeight w:val="862"/>
        </w:trPr>
        <w:tc>
          <w:tcPr>
            <w:tcW w:w="5581" w:type="dxa"/>
            <w:shd w:val="clear" w:color="auto" w:fill="auto"/>
          </w:tcPr>
          <w:p w14:paraId="41724BD6" w14:textId="77777777" w:rsidR="005842C7" w:rsidRPr="00D522B6" w:rsidRDefault="005842C7" w:rsidP="005842C7">
            <w:pPr>
              <w:pStyle w:val="TableParagraph"/>
              <w:spacing w:before="45" w:line="237" w:lineRule="auto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Segnalazione</w:t>
            </w:r>
            <w:r w:rsidRPr="00D522B6">
              <w:rPr>
                <w:rFonts w:ascii="Calibri" w:eastAsia="Calibri" w:hAnsi="Calibri"/>
                <w:spacing w:val="1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Certificata</w:t>
            </w:r>
            <w:r w:rsidRPr="00D522B6">
              <w:rPr>
                <w:rFonts w:ascii="Calibri" w:eastAsia="Calibri" w:hAnsi="Calibri"/>
                <w:spacing w:val="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Inizio</w:t>
            </w:r>
            <w:r w:rsidRPr="00D522B6">
              <w:rPr>
                <w:rFonts w:ascii="Calibri" w:eastAsia="Calibri" w:hAnsi="Calibri"/>
                <w:spacing w:val="1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Attività</w:t>
            </w:r>
            <w:r w:rsidRPr="00D522B6">
              <w:rPr>
                <w:rFonts w:ascii="Calibri" w:eastAsia="Calibri" w:hAnsi="Calibri"/>
                <w:spacing w:val="1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(SCIA</w:t>
            </w:r>
            <w:r w:rsidRPr="00D522B6">
              <w:rPr>
                <w:rFonts w:ascii="Calibri" w:eastAsia="Calibri" w:hAnsi="Calibri"/>
                <w:spacing w:val="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D.P.R.</w:t>
            </w:r>
            <w:r w:rsidRPr="00D522B6">
              <w:rPr>
                <w:rFonts w:ascii="Calibri" w:eastAsia="Calibri" w:hAnsi="Calibri"/>
                <w:spacing w:val="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160/2010</w:t>
            </w:r>
            <w:r w:rsidRPr="00D522B6">
              <w:rPr>
                <w:rFonts w:ascii="Calibri" w:eastAsia="Calibri" w:hAnsi="Calibri"/>
                <w:spacing w:val="1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</w:t>
            </w:r>
            <w:r w:rsidRPr="00D522B6">
              <w:rPr>
                <w:rFonts w:ascii="Calibri" w:eastAsia="Calibri" w:hAnsi="Calibri"/>
                <w:spacing w:val="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s.m.i.</w:t>
            </w:r>
            <w:r w:rsidRPr="00D522B6">
              <w:rPr>
                <w:rFonts w:ascii="Calibri" w:eastAsia="Calibri" w:hAnsi="Calibri"/>
                <w:spacing w:val="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notifica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ATS</w:t>
            </w:r>
            <w:r w:rsidRPr="00D522B6">
              <w:rPr>
                <w:rFonts w:ascii="Calibri" w:eastAsia="Calibri" w:hAnsi="Calibri"/>
                <w:spacing w:val="-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della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Val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Padana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per</w:t>
            </w:r>
            <w:r w:rsidRPr="00D522B6">
              <w:rPr>
                <w:rFonts w:ascii="Calibri" w:eastAsia="Calibri" w:hAnsi="Calibri"/>
                <w:spacing w:val="-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manifestazioni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popolari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organizzate</w:t>
            </w:r>
            <w:r w:rsidRPr="00D522B6">
              <w:rPr>
                <w:rFonts w:ascii="Calibri" w:eastAsia="Calibri" w:hAnsi="Calibri"/>
                <w:spacing w:val="-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da</w:t>
            </w:r>
          </w:p>
          <w:p w14:paraId="58D427E2" w14:textId="77777777" w:rsidR="005842C7" w:rsidRPr="00D522B6" w:rsidRDefault="005842C7" w:rsidP="005842C7">
            <w:pPr>
              <w:pStyle w:val="TableParagraph"/>
              <w:spacing w:before="1" w:line="264" w:lineRule="exact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enti/associazioni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volontariato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operanti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all’interno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del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territorio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del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Comune)</w:t>
            </w:r>
          </w:p>
        </w:tc>
        <w:tc>
          <w:tcPr>
            <w:tcW w:w="1842" w:type="dxa"/>
            <w:shd w:val="clear" w:color="auto" w:fill="auto"/>
          </w:tcPr>
          <w:p w14:paraId="5E0AEC74" w14:textId="77777777" w:rsidR="005842C7" w:rsidRPr="005842C7" w:rsidRDefault="005842C7" w:rsidP="005842C7">
            <w:pPr>
              <w:pStyle w:val="TableParagraph"/>
              <w:spacing w:before="8"/>
              <w:rPr>
                <w:rFonts w:ascii="Calibri" w:eastAsia="Calibri" w:hAnsi="Calibri"/>
                <w:bCs/>
                <w:sz w:val="26"/>
              </w:rPr>
            </w:pPr>
          </w:p>
          <w:p w14:paraId="641E18CC" w14:textId="77777777" w:rsidR="005842C7" w:rsidRPr="005842C7" w:rsidRDefault="005842C7" w:rsidP="005842C7">
            <w:pPr>
              <w:pStyle w:val="TableParagraph"/>
              <w:ind w:left="483" w:right="47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Esente</w:t>
            </w:r>
          </w:p>
        </w:tc>
        <w:tc>
          <w:tcPr>
            <w:tcW w:w="1842" w:type="dxa"/>
          </w:tcPr>
          <w:p w14:paraId="78129060" w14:textId="77777777" w:rsidR="005842C7" w:rsidRPr="005842C7" w:rsidRDefault="005842C7" w:rsidP="005842C7">
            <w:pPr>
              <w:pStyle w:val="TableParagraph"/>
              <w:spacing w:before="8"/>
              <w:rPr>
                <w:rFonts w:ascii="Calibri" w:eastAsia="Calibri" w:hAnsi="Calibri"/>
                <w:bCs/>
                <w:sz w:val="26"/>
              </w:rPr>
            </w:pPr>
          </w:p>
          <w:p w14:paraId="0E202184" w14:textId="7B39A177" w:rsidR="005842C7" w:rsidRPr="00D522B6" w:rsidRDefault="005842C7" w:rsidP="00402E8A">
            <w:pPr>
              <w:pStyle w:val="TableParagraph"/>
              <w:spacing w:before="8"/>
              <w:jc w:val="center"/>
              <w:rPr>
                <w:rFonts w:ascii="Calibri" w:eastAsia="Calibri" w:hAnsi="Calibri"/>
                <w:sz w:val="26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Esente</w:t>
            </w:r>
          </w:p>
        </w:tc>
      </w:tr>
      <w:tr w:rsidR="005842C7" w14:paraId="240DBF4A" w14:textId="01B28C5D" w:rsidTr="00D8337D">
        <w:trPr>
          <w:trHeight w:val="623"/>
        </w:trPr>
        <w:tc>
          <w:tcPr>
            <w:tcW w:w="5581" w:type="dxa"/>
            <w:shd w:val="clear" w:color="auto" w:fill="auto"/>
          </w:tcPr>
          <w:p w14:paraId="292EBC0F" w14:textId="77777777" w:rsidR="005842C7" w:rsidRPr="00D522B6" w:rsidRDefault="005842C7" w:rsidP="005842C7">
            <w:pPr>
              <w:pStyle w:val="TableParagraph"/>
              <w:spacing w:before="5"/>
              <w:rPr>
                <w:rFonts w:ascii="Calibri" w:eastAsia="Calibri" w:hAnsi="Calibri"/>
                <w:sz w:val="17"/>
              </w:rPr>
            </w:pPr>
          </w:p>
          <w:p w14:paraId="00F16465" w14:textId="77777777" w:rsidR="005842C7" w:rsidRPr="00D522B6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Convocazione</w:t>
            </w:r>
            <w:r w:rsidRPr="00D522B6">
              <w:rPr>
                <w:rFonts w:ascii="Calibri" w:eastAsia="Calibri" w:hAnsi="Calibri"/>
                <w:spacing w:val="-8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conferenza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relativa</w:t>
            </w:r>
            <w:r w:rsidRPr="00D522B6">
              <w:rPr>
                <w:rFonts w:ascii="Calibri" w:eastAsia="Calibri" w:hAnsi="Calibri"/>
                <w:spacing w:val="-7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</w:t>
            </w:r>
            <w:r w:rsidRPr="00D522B6">
              <w:rPr>
                <w:rFonts w:ascii="Calibri" w:eastAsia="Calibri" w:hAnsi="Calibri"/>
                <w:spacing w:val="-7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VAS</w:t>
            </w:r>
            <w:r w:rsidRPr="00D522B6">
              <w:rPr>
                <w:rFonts w:ascii="Calibri" w:eastAsia="Calibri" w:hAnsi="Calibri"/>
                <w:spacing w:val="-7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(Valutazione</w:t>
            </w:r>
            <w:r w:rsidRPr="00D522B6">
              <w:rPr>
                <w:rFonts w:ascii="Calibri" w:eastAsia="Calibri" w:hAnsi="Calibri"/>
                <w:spacing w:val="-7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Ambientale</w:t>
            </w:r>
            <w:r w:rsidRPr="00D522B6">
              <w:rPr>
                <w:rFonts w:ascii="Calibri" w:eastAsia="Calibri" w:hAnsi="Calibri"/>
                <w:spacing w:val="-6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Strategica)</w:t>
            </w:r>
          </w:p>
        </w:tc>
        <w:tc>
          <w:tcPr>
            <w:tcW w:w="1842" w:type="dxa"/>
            <w:shd w:val="clear" w:color="auto" w:fill="auto"/>
          </w:tcPr>
          <w:p w14:paraId="47A51B1B" w14:textId="77777777" w:rsidR="005842C7" w:rsidRPr="005842C7" w:rsidRDefault="005842C7" w:rsidP="005842C7">
            <w:pPr>
              <w:pStyle w:val="TableParagraph"/>
              <w:spacing w:before="188"/>
              <w:ind w:left="486" w:right="47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500,00</w:t>
            </w:r>
          </w:p>
        </w:tc>
        <w:tc>
          <w:tcPr>
            <w:tcW w:w="1842" w:type="dxa"/>
          </w:tcPr>
          <w:p w14:paraId="39BF833C" w14:textId="6CF45654" w:rsidR="005842C7" w:rsidRPr="00D522B6" w:rsidRDefault="005842C7" w:rsidP="005842C7">
            <w:pPr>
              <w:pStyle w:val="TableParagraph"/>
              <w:spacing w:before="188"/>
              <w:ind w:left="486" w:right="473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500,00</w:t>
            </w:r>
          </w:p>
        </w:tc>
      </w:tr>
      <w:tr w:rsidR="005842C7" w14:paraId="30C6F9B8" w14:textId="031A582A" w:rsidTr="00D8337D">
        <w:trPr>
          <w:trHeight w:val="861"/>
        </w:trPr>
        <w:tc>
          <w:tcPr>
            <w:tcW w:w="5581" w:type="dxa"/>
            <w:shd w:val="clear" w:color="auto" w:fill="auto"/>
          </w:tcPr>
          <w:p w14:paraId="3E704F14" w14:textId="77777777" w:rsidR="005842C7" w:rsidRPr="00D522B6" w:rsidRDefault="005842C7" w:rsidP="005842C7">
            <w:pPr>
              <w:pStyle w:val="TableParagraph"/>
              <w:spacing w:before="32" w:line="270" w:lineRule="atLeast"/>
              <w:ind w:left="106" w:right="96"/>
              <w:jc w:val="both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  <w:b/>
                <w:spacing w:val="-1"/>
              </w:rPr>
              <w:t>CPI</w:t>
            </w:r>
            <w:r w:rsidRPr="00D522B6">
              <w:rPr>
                <w:rFonts w:ascii="Calibri" w:eastAsia="Calibri" w:hAnsi="Calibri"/>
                <w:b/>
                <w:spacing w:val="-12"/>
              </w:rPr>
              <w:t xml:space="preserve"> </w:t>
            </w:r>
            <w:r w:rsidRPr="00D522B6">
              <w:rPr>
                <w:rFonts w:ascii="Calibri" w:eastAsia="Calibri" w:hAnsi="Calibri"/>
                <w:spacing w:val="-1"/>
              </w:rPr>
              <w:t>per</w:t>
            </w:r>
            <w:r w:rsidRPr="00D522B6">
              <w:rPr>
                <w:rFonts w:ascii="Calibri" w:eastAsia="Calibri" w:hAnsi="Calibri"/>
                <w:spacing w:val="-11"/>
              </w:rPr>
              <w:t xml:space="preserve"> </w:t>
            </w:r>
            <w:r w:rsidRPr="00D522B6">
              <w:rPr>
                <w:rFonts w:ascii="Calibri" w:eastAsia="Calibri" w:hAnsi="Calibri"/>
                <w:spacing w:val="-1"/>
              </w:rPr>
              <w:t>l’immediata</w:t>
            </w:r>
            <w:r w:rsidRPr="00D522B6">
              <w:rPr>
                <w:rFonts w:ascii="Calibri" w:eastAsia="Calibri" w:hAnsi="Calibri"/>
                <w:spacing w:val="-11"/>
              </w:rPr>
              <w:t xml:space="preserve"> </w:t>
            </w:r>
            <w:r w:rsidRPr="00D522B6">
              <w:rPr>
                <w:rFonts w:ascii="Calibri" w:eastAsia="Calibri" w:hAnsi="Calibri"/>
                <w:spacing w:val="-1"/>
              </w:rPr>
              <w:t>operatività</w:t>
            </w:r>
            <w:r w:rsidRPr="00D522B6">
              <w:rPr>
                <w:rFonts w:ascii="Calibri" w:eastAsia="Calibri" w:hAnsi="Calibri"/>
                <w:spacing w:val="-10"/>
              </w:rPr>
              <w:t xml:space="preserve"> </w:t>
            </w:r>
            <w:r w:rsidRPr="00D522B6">
              <w:rPr>
                <w:rFonts w:ascii="Calibri" w:eastAsia="Calibri" w:hAnsi="Calibri"/>
                <w:spacing w:val="-1"/>
              </w:rPr>
              <w:t>di</w:t>
            </w:r>
            <w:r w:rsidRPr="00D522B6">
              <w:rPr>
                <w:rFonts w:ascii="Calibri" w:eastAsia="Calibri" w:hAnsi="Calibri"/>
                <w:spacing w:val="-1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strutture</w:t>
            </w:r>
            <w:r w:rsidRPr="00D522B6">
              <w:rPr>
                <w:rFonts w:ascii="Calibri" w:eastAsia="Calibri" w:hAnsi="Calibri"/>
                <w:spacing w:val="-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ed</w:t>
            </w:r>
            <w:r w:rsidRPr="00D522B6">
              <w:rPr>
                <w:rFonts w:ascii="Calibri" w:eastAsia="Calibri" w:hAnsi="Calibri"/>
                <w:spacing w:val="-12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impianti,</w:t>
            </w:r>
            <w:r w:rsidRPr="00D522B6">
              <w:rPr>
                <w:rFonts w:ascii="Calibri" w:eastAsia="Calibri" w:hAnsi="Calibri"/>
                <w:spacing w:val="-1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qualora</w:t>
            </w:r>
            <w:r w:rsidRPr="00D522B6">
              <w:rPr>
                <w:rFonts w:ascii="Calibri" w:eastAsia="Calibri" w:hAnsi="Calibri"/>
                <w:spacing w:val="-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il</w:t>
            </w:r>
            <w:r w:rsidRPr="00D522B6">
              <w:rPr>
                <w:rFonts w:ascii="Calibri" w:eastAsia="Calibri" w:hAnsi="Calibri"/>
                <w:spacing w:val="-1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SUAP</w:t>
            </w:r>
            <w:r w:rsidRPr="00D522B6">
              <w:rPr>
                <w:rFonts w:ascii="Calibri" w:eastAsia="Calibri" w:hAnsi="Calibri"/>
                <w:spacing w:val="-10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partecipi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al collaudo (art. 9 D.P.R. 447/1998 e s.m.i. e art. 1 comma 1 lettera t) D.P.R.</w:t>
            </w:r>
            <w:r w:rsidRPr="00D522B6">
              <w:rPr>
                <w:rFonts w:ascii="Calibri" w:eastAsia="Calibri" w:hAnsi="Calibri"/>
                <w:spacing w:val="1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440/2000 e s.m.i.)</w:t>
            </w:r>
          </w:p>
        </w:tc>
        <w:tc>
          <w:tcPr>
            <w:tcW w:w="1842" w:type="dxa"/>
            <w:shd w:val="clear" w:color="auto" w:fill="auto"/>
          </w:tcPr>
          <w:p w14:paraId="759679E5" w14:textId="77777777" w:rsidR="005842C7" w:rsidRPr="005842C7" w:rsidRDefault="005842C7" w:rsidP="005842C7">
            <w:pPr>
              <w:pStyle w:val="TableParagraph"/>
              <w:spacing w:before="8"/>
              <w:rPr>
                <w:rFonts w:ascii="Calibri" w:eastAsia="Calibri" w:hAnsi="Calibri"/>
                <w:bCs/>
                <w:sz w:val="26"/>
              </w:rPr>
            </w:pPr>
          </w:p>
          <w:p w14:paraId="28CF38E9" w14:textId="77777777" w:rsidR="005842C7" w:rsidRPr="005842C7" w:rsidRDefault="005842C7" w:rsidP="005842C7">
            <w:pPr>
              <w:pStyle w:val="TableParagraph"/>
              <w:ind w:left="486" w:right="47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400,00</w:t>
            </w:r>
          </w:p>
        </w:tc>
        <w:tc>
          <w:tcPr>
            <w:tcW w:w="1842" w:type="dxa"/>
          </w:tcPr>
          <w:p w14:paraId="74A0B758" w14:textId="77777777" w:rsidR="005842C7" w:rsidRPr="005842C7" w:rsidRDefault="005842C7" w:rsidP="00402E8A">
            <w:pPr>
              <w:pStyle w:val="TableParagraph"/>
              <w:spacing w:before="8"/>
              <w:jc w:val="center"/>
              <w:rPr>
                <w:rFonts w:ascii="Calibri" w:eastAsia="Calibri" w:hAnsi="Calibri"/>
                <w:bCs/>
                <w:sz w:val="26"/>
              </w:rPr>
            </w:pPr>
          </w:p>
          <w:p w14:paraId="24B4F2B0" w14:textId="54A69B49" w:rsidR="005842C7" w:rsidRPr="00D522B6" w:rsidRDefault="005842C7" w:rsidP="00402E8A">
            <w:pPr>
              <w:pStyle w:val="TableParagraph"/>
              <w:spacing w:before="8"/>
              <w:jc w:val="center"/>
              <w:rPr>
                <w:rFonts w:ascii="Calibri" w:eastAsia="Calibri" w:hAnsi="Calibri"/>
                <w:sz w:val="26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400,00</w:t>
            </w:r>
          </w:p>
        </w:tc>
      </w:tr>
      <w:tr w:rsidR="005842C7" w14:paraId="795218B7" w14:textId="4CCF22F4" w:rsidTr="00D8337D">
        <w:trPr>
          <w:trHeight w:val="622"/>
        </w:trPr>
        <w:tc>
          <w:tcPr>
            <w:tcW w:w="5581" w:type="dxa"/>
            <w:shd w:val="clear" w:color="auto" w:fill="auto"/>
          </w:tcPr>
          <w:p w14:paraId="5C66CEB9" w14:textId="77777777" w:rsidR="005842C7" w:rsidRPr="00D522B6" w:rsidRDefault="005842C7" w:rsidP="005842C7">
            <w:pPr>
              <w:pStyle w:val="TableParagraph"/>
              <w:spacing w:before="4"/>
              <w:rPr>
                <w:rFonts w:ascii="Calibri" w:eastAsia="Calibri" w:hAnsi="Calibri"/>
                <w:sz w:val="17"/>
              </w:rPr>
            </w:pPr>
          </w:p>
          <w:p w14:paraId="6F1588F7" w14:textId="77777777" w:rsidR="005842C7" w:rsidRPr="00D522B6" w:rsidRDefault="005842C7" w:rsidP="005842C7">
            <w:pPr>
              <w:pStyle w:val="TableParagraph"/>
              <w:ind w:left="106"/>
              <w:rPr>
                <w:rFonts w:ascii="Calibri" w:eastAsia="Calibri" w:hAnsi="Calibri"/>
              </w:rPr>
            </w:pPr>
            <w:r w:rsidRPr="00D522B6">
              <w:rPr>
                <w:rFonts w:ascii="Calibri" w:eastAsia="Calibri" w:hAnsi="Calibri"/>
              </w:rPr>
              <w:t>CPI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per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impianti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distribuzione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carburanti</w:t>
            </w:r>
            <w:r w:rsidRPr="00D522B6">
              <w:rPr>
                <w:rFonts w:ascii="Calibri" w:eastAsia="Calibri" w:hAnsi="Calibri"/>
                <w:spacing w:val="-3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(art.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94</w:t>
            </w:r>
            <w:r w:rsidRPr="00D522B6">
              <w:rPr>
                <w:rFonts w:ascii="Calibri" w:eastAsia="Calibri" w:hAnsi="Calibri"/>
                <w:spacing w:val="-5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L.R.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6/2010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e</w:t>
            </w:r>
            <w:r w:rsidRPr="00D522B6">
              <w:rPr>
                <w:rFonts w:ascii="Calibri" w:eastAsia="Calibri" w:hAnsi="Calibri"/>
                <w:spacing w:val="-4"/>
              </w:rPr>
              <w:t xml:space="preserve"> </w:t>
            </w:r>
            <w:r w:rsidRPr="00D522B6">
              <w:rPr>
                <w:rFonts w:ascii="Calibri" w:eastAsia="Calibri" w:hAnsi="Calibri"/>
              </w:rPr>
              <w:t>s.m.i.)</w:t>
            </w:r>
          </w:p>
        </w:tc>
        <w:tc>
          <w:tcPr>
            <w:tcW w:w="1842" w:type="dxa"/>
            <w:shd w:val="clear" w:color="auto" w:fill="auto"/>
          </w:tcPr>
          <w:p w14:paraId="28344BF1" w14:textId="77777777" w:rsidR="005842C7" w:rsidRPr="005842C7" w:rsidRDefault="005842C7" w:rsidP="005842C7">
            <w:pPr>
              <w:pStyle w:val="TableParagraph"/>
              <w:spacing w:before="187"/>
              <w:ind w:left="486" w:right="473"/>
              <w:jc w:val="center"/>
              <w:rPr>
                <w:rFonts w:ascii="Calibri" w:eastAsia="Calibri" w:hAnsi="Calibri"/>
                <w:bCs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400,00</w:t>
            </w:r>
          </w:p>
        </w:tc>
        <w:tc>
          <w:tcPr>
            <w:tcW w:w="1842" w:type="dxa"/>
          </w:tcPr>
          <w:p w14:paraId="417CD364" w14:textId="16A02427" w:rsidR="005842C7" w:rsidRPr="00D522B6" w:rsidRDefault="005842C7" w:rsidP="005842C7">
            <w:pPr>
              <w:pStyle w:val="TableParagraph"/>
              <w:spacing w:before="187"/>
              <w:ind w:left="486" w:right="473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842C7">
              <w:rPr>
                <w:rFonts w:ascii="Calibri" w:eastAsia="Calibri" w:hAnsi="Calibri"/>
                <w:bCs/>
                <w:sz w:val="24"/>
              </w:rPr>
              <w:t>€</w:t>
            </w:r>
            <w:r w:rsidRPr="005842C7">
              <w:rPr>
                <w:rFonts w:ascii="Calibri" w:eastAsia="Calibri" w:hAnsi="Calibri"/>
                <w:bCs/>
                <w:spacing w:val="-3"/>
                <w:sz w:val="24"/>
              </w:rPr>
              <w:t xml:space="preserve"> </w:t>
            </w:r>
            <w:r w:rsidRPr="005842C7">
              <w:rPr>
                <w:rFonts w:ascii="Calibri" w:eastAsia="Calibri" w:hAnsi="Calibri"/>
                <w:bCs/>
                <w:sz w:val="24"/>
              </w:rPr>
              <w:t>400,00</w:t>
            </w:r>
          </w:p>
        </w:tc>
      </w:tr>
    </w:tbl>
    <w:p w14:paraId="5D8B1F36" w14:textId="77777777" w:rsidR="00D91F4C" w:rsidRDefault="00D91F4C" w:rsidP="00D91F4C"/>
    <w:p w14:paraId="3D3948D6" w14:textId="77777777" w:rsidR="00D91F4C" w:rsidRDefault="00D91F4C" w:rsidP="00D91F4C">
      <w:pPr>
        <w:rPr>
          <w:rFonts w:ascii="Arial" w:hAnsi="Arial" w:cs="Arial"/>
          <w:sz w:val="20"/>
        </w:rPr>
      </w:pPr>
    </w:p>
    <w:p w14:paraId="59AC1AFF" w14:textId="77777777" w:rsidR="00D91F4C" w:rsidRDefault="00D91F4C" w:rsidP="00D91F4C">
      <w:pPr>
        <w:rPr>
          <w:rFonts w:ascii="Arial" w:hAnsi="Arial" w:cs="Arial"/>
          <w:sz w:val="20"/>
        </w:rPr>
      </w:pPr>
    </w:p>
    <w:p w14:paraId="3A94A000" w14:textId="77777777" w:rsidR="00D91F4C" w:rsidRDefault="00D91F4C" w:rsidP="00D91F4C">
      <w:pPr>
        <w:rPr>
          <w:rFonts w:ascii="Arial" w:hAnsi="Arial" w:cs="Arial"/>
          <w:sz w:val="20"/>
        </w:rPr>
      </w:pPr>
    </w:p>
    <w:p w14:paraId="72CAE109" w14:textId="77777777" w:rsidR="00D91F4C" w:rsidRDefault="00D91F4C" w:rsidP="00D91F4C">
      <w:pPr>
        <w:rPr>
          <w:rFonts w:ascii="Arial" w:hAnsi="Arial" w:cs="Arial"/>
          <w:sz w:val="20"/>
        </w:rPr>
      </w:pPr>
    </w:p>
    <w:p w14:paraId="6C280995" w14:textId="77777777" w:rsidR="00D91F4C" w:rsidRDefault="00D91F4C" w:rsidP="00D91F4C">
      <w:pPr>
        <w:rPr>
          <w:rFonts w:ascii="Arial" w:hAnsi="Arial" w:cs="Arial"/>
          <w:sz w:val="20"/>
        </w:rPr>
      </w:pPr>
    </w:p>
    <w:p w14:paraId="570487F2" w14:textId="77777777" w:rsidR="00D91F4C" w:rsidRDefault="00D91F4C" w:rsidP="00D91F4C">
      <w:pPr>
        <w:rPr>
          <w:rFonts w:ascii="Arial" w:hAnsi="Arial" w:cs="Arial"/>
          <w:sz w:val="20"/>
        </w:rPr>
      </w:pPr>
    </w:p>
    <w:p w14:paraId="63E041A1" w14:textId="77777777" w:rsidR="00D91F4C" w:rsidRDefault="00D91F4C" w:rsidP="00D91F4C">
      <w:pPr>
        <w:rPr>
          <w:rFonts w:ascii="Arial" w:hAnsi="Arial" w:cs="Arial"/>
          <w:sz w:val="20"/>
        </w:rPr>
      </w:pPr>
    </w:p>
    <w:p w14:paraId="2D429ADA" w14:textId="77777777" w:rsidR="00D91F4C" w:rsidRDefault="00D91F4C" w:rsidP="00D91F4C">
      <w:pPr>
        <w:rPr>
          <w:rFonts w:ascii="Arial" w:hAnsi="Arial" w:cs="Arial"/>
          <w:sz w:val="20"/>
        </w:rPr>
      </w:pPr>
    </w:p>
    <w:p w14:paraId="536FD2B0" w14:textId="61144366" w:rsidR="00D91F4C" w:rsidRDefault="00CA3423" w:rsidP="00CA34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91F4C">
        <w:rPr>
          <w:rFonts w:ascii="Arial" w:hAnsi="Arial" w:cs="Arial"/>
          <w:sz w:val="20"/>
        </w:rPr>
        <w:t>Il Responsabile del Servizio</w:t>
      </w:r>
      <w:r>
        <w:rPr>
          <w:rFonts w:ascii="Arial" w:hAnsi="Arial" w:cs="Arial"/>
          <w:sz w:val="20"/>
        </w:rPr>
        <w:t xml:space="preserve"> </w:t>
      </w:r>
      <w:r w:rsidR="00D91F4C">
        <w:rPr>
          <w:rFonts w:ascii="Arial" w:hAnsi="Arial" w:cs="Arial"/>
          <w:sz w:val="20"/>
        </w:rPr>
        <w:t>Finanziario</w:t>
      </w:r>
      <w:r w:rsidR="00D91F4C">
        <w:rPr>
          <w:rFonts w:ascii="Arial" w:hAnsi="Arial" w:cs="Arial"/>
          <w:sz w:val="20"/>
        </w:rPr>
        <w:tab/>
      </w:r>
      <w:r w:rsidR="00D91F4C">
        <w:rPr>
          <w:rFonts w:ascii="Arial" w:hAnsi="Arial" w:cs="Arial"/>
          <w:sz w:val="20"/>
        </w:rPr>
        <w:tab/>
      </w:r>
      <w:r w:rsidR="00D91F4C">
        <w:rPr>
          <w:rFonts w:ascii="Arial" w:hAnsi="Arial" w:cs="Arial"/>
          <w:sz w:val="20"/>
        </w:rPr>
        <w:tab/>
      </w:r>
      <w:r w:rsidR="00D91F4C">
        <w:rPr>
          <w:rFonts w:ascii="Arial" w:hAnsi="Arial" w:cs="Arial"/>
          <w:sz w:val="20"/>
        </w:rPr>
        <w:tab/>
        <w:t xml:space="preserve">Il </w:t>
      </w:r>
      <w:r>
        <w:rPr>
          <w:rFonts w:ascii="Arial" w:hAnsi="Arial" w:cs="Arial"/>
          <w:sz w:val="20"/>
        </w:rPr>
        <w:t xml:space="preserve">Vice </w:t>
      </w:r>
      <w:r w:rsidR="00D91F4C">
        <w:rPr>
          <w:rFonts w:ascii="Arial" w:hAnsi="Arial" w:cs="Arial"/>
          <w:sz w:val="20"/>
        </w:rPr>
        <w:t>Segretario Comunale</w:t>
      </w:r>
    </w:p>
    <w:p w14:paraId="5D115098" w14:textId="33129B58" w:rsidR="00CA3423" w:rsidRDefault="00CA3423" w:rsidP="00CA34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Dott. Davide Persico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Dott. Alfredo </w:t>
      </w:r>
      <w:proofErr w:type="spellStart"/>
      <w:r>
        <w:rPr>
          <w:rFonts w:ascii="Arial" w:hAnsi="Arial" w:cs="Arial"/>
          <w:sz w:val="20"/>
        </w:rPr>
        <w:t>Zanara</w:t>
      </w:r>
      <w:proofErr w:type="spellEnd"/>
    </w:p>
    <w:p w14:paraId="502EA8D7" w14:textId="29100FC2" w:rsidR="00CA3423" w:rsidRDefault="00CA3423" w:rsidP="00CA3423">
      <w:pPr>
        <w:rPr>
          <w:rFonts w:ascii="Arial" w:hAnsi="Arial" w:cs="Arial"/>
          <w:sz w:val="20"/>
        </w:rPr>
      </w:pPr>
    </w:p>
    <w:p w14:paraId="68393C2C" w14:textId="76C654C0" w:rsidR="00CA3423" w:rsidRDefault="00CA3423" w:rsidP="00CA3423">
      <w:pPr>
        <w:rPr>
          <w:rFonts w:ascii="Arial" w:hAnsi="Arial" w:cs="Arial"/>
          <w:sz w:val="20"/>
        </w:rPr>
      </w:pPr>
    </w:p>
    <w:p w14:paraId="31AE31C0" w14:textId="77777777" w:rsidR="00CA3423" w:rsidRDefault="00CA3423" w:rsidP="00CA3423">
      <w:pPr>
        <w:rPr>
          <w:rFonts w:ascii="Arial" w:hAnsi="Arial" w:cs="Arial"/>
          <w:sz w:val="20"/>
        </w:rPr>
      </w:pPr>
    </w:p>
    <w:p w14:paraId="03F289C6" w14:textId="77777777" w:rsidR="00D91F4C" w:rsidRDefault="00D91F4C" w:rsidP="00D91F4C">
      <w:pPr>
        <w:ind w:firstLine="708"/>
        <w:rPr>
          <w:rFonts w:ascii="Arial" w:hAnsi="Arial" w:cs="Arial"/>
          <w:sz w:val="20"/>
        </w:rPr>
      </w:pPr>
    </w:p>
    <w:p w14:paraId="2D5EB0ED" w14:textId="3E3D0758" w:rsidR="00CA3423" w:rsidRDefault="00D91F4C" w:rsidP="00D91F4C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A3423">
        <w:rPr>
          <w:rFonts w:ascii="Arial" w:hAnsi="Arial" w:cs="Arial"/>
          <w:sz w:val="20"/>
        </w:rPr>
        <w:t xml:space="preserve"> </w:t>
      </w:r>
      <w:r w:rsidR="00730B6C">
        <w:rPr>
          <w:rFonts w:ascii="Arial" w:hAnsi="Arial" w:cs="Arial"/>
          <w:sz w:val="20"/>
        </w:rPr>
        <w:t xml:space="preserve">   </w:t>
      </w:r>
      <w:r w:rsidR="00CA3423">
        <w:rPr>
          <w:rFonts w:ascii="Arial" w:hAnsi="Arial" w:cs="Arial"/>
          <w:sz w:val="20"/>
        </w:rPr>
        <w:t xml:space="preserve">      </w:t>
      </w:r>
      <w:r w:rsidR="00730B6C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Il</w:t>
      </w:r>
      <w:r w:rsidR="00CA3423">
        <w:rPr>
          <w:rFonts w:ascii="Arial" w:hAnsi="Arial" w:cs="Arial"/>
          <w:sz w:val="20"/>
        </w:rPr>
        <w:t xml:space="preserve"> Sindaco</w:t>
      </w:r>
    </w:p>
    <w:p w14:paraId="0C8E61D3" w14:textId="784D081C" w:rsidR="00CA3423" w:rsidRDefault="00D91F4C" w:rsidP="00CA3423">
      <w:pPr>
        <w:ind w:left="283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A3423">
        <w:rPr>
          <w:rFonts w:ascii="Arial" w:hAnsi="Arial" w:cs="Arial"/>
          <w:sz w:val="20"/>
        </w:rPr>
        <w:t xml:space="preserve">    Dott. Davide Persico</w:t>
      </w:r>
    </w:p>
    <w:p w14:paraId="1F3018D1" w14:textId="77777777" w:rsidR="009239A3" w:rsidRDefault="009239A3"/>
    <w:sectPr w:rsidR="009239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6BE8A" w14:textId="77777777" w:rsidR="002D6E33" w:rsidRDefault="002D6E33">
      <w:r>
        <w:separator/>
      </w:r>
    </w:p>
  </w:endnote>
  <w:endnote w:type="continuationSeparator" w:id="0">
    <w:p w14:paraId="2DC217F5" w14:textId="77777777" w:rsidR="002D6E33" w:rsidRDefault="002D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1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48072" w14:textId="77777777" w:rsidR="002D6E33" w:rsidRDefault="002D6E33">
      <w:r>
        <w:separator/>
      </w:r>
    </w:p>
  </w:footnote>
  <w:footnote w:type="continuationSeparator" w:id="0">
    <w:p w14:paraId="3A34301B" w14:textId="77777777" w:rsidR="002D6E33" w:rsidRDefault="002D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20660" w14:textId="77777777" w:rsidR="00921C76" w:rsidRDefault="00921C76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4F95" w14:textId="77777777" w:rsidR="00B54DE6" w:rsidRDefault="00B54DE6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A42B0" w14:textId="77777777" w:rsidR="00921C76" w:rsidRDefault="00921C76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2A30A" w14:textId="77777777" w:rsidR="00921C76" w:rsidRPr="005B2484" w:rsidRDefault="00921C76" w:rsidP="00921C76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8D4B4" w14:textId="77777777" w:rsidR="00921C76" w:rsidRDefault="00921C76">
    <w:pPr>
      <w:pStyle w:val="Corpotesto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3B32" w14:textId="77777777" w:rsidR="00921C76" w:rsidRDefault="00921C76">
    <w:pPr>
      <w:pStyle w:val="Corpotes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F1161" w14:textId="77777777" w:rsidR="00921C76" w:rsidRDefault="00921C76">
    <w:pPr>
      <w:pStyle w:val="Corpotes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7BB8" w14:textId="77777777" w:rsidR="00921C76" w:rsidRDefault="00921C7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1EB4B9C"/>
    <w:multiLevelType w:val="hybridMultilevel"/>
    <w:tmpl w:val="D174EF8E"/>
    <w:lvl w:ilvl="0" w:tplc="9E7EF258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DD8B10A">
      <w:numFmt w:val="bullet"/>
      <w:lvlText w:val="•"/>
      <w:lvlJc w:val="left"/>
      <w:pPr>
        <w:ind w:left="1788" w:hanging="360"/>
      </w:pPr>
      <w:rPr>
        <w:rFonts w:hint="default"/>
        <w:lang w:val="it-IT" w:eastAsia="en-US" w:bidi="ar-SA"/>
      </w:rPr>
    </w:lvl>
    <w:lvl w:ilvl="2" w:tplc="5D4E1820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9E00064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471A2B20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F41209DC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A3321D3A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96AA84B0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D16EF8CE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4ED7736"/>
    <w:multiLevelType w:val="hybridMultilevel"/>
    <w:tmpl w:val="645EE89C"/>
    <w:lvl w:ilvl="0" w:tplc="40C66DF2">
      <w:numFmt w:val="bullet"/>
      <w:lvlText w:val="□"/>
      <w:lvlJc w:val="left"/>
      <w:pPr>
        <w:ind w:left="494" w:hanging="36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7E04F252">
      <w:numFmt w:val="bullet"/>
      <w:lvlText w:val="o"/>
      <w:lvlJc w:val="left"/>
      <w:pPr>
        <w:ind w:left="157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D6C24F1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3" w:tplc="23D4C79A">
      <w:numFmt w:val="bullet"/>
      <w:lvlText w:val="•"/>
      <w:lvlJc w:val="left"/>
      <w:pPr>
        <w:ind w:left="3483" w:hanging="360"/>
      </w:pPr>
      <w:rPr>
        <w:rFonts w:hint="default"/>
        <w:lang w:val="it-IT" w:eastAsia="en-US" w:bidi="ar-SA"/>
      </w:rPr>
    </w:lvl>
    <w:lvl w:ilvl="4" w:tplc="14C05CD8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5" w:tplc="5448A5B6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AC2805CA">
      <w:numFmt w:val="bullet"/>
      <w:lvlText w:val="•"/>
      <w:lvlJc w:val="left"/>
      <w:pPr>
        <w:ind w:left="6338" w:hanging="360"/>
      </w:pPr>
      <w:rPr>
        <w:rFonts w:hint="default"/>
        <w:lang w:val="it-IT" w:eastAsia="en-US" w:bidi="ar-SA"/>
      </w:rPr>
    </w:lvl>
    <w:lvl w:ilvl="7" w:tplc="8C12215A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BB68156A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BD13803"/>
    <w:multiLevelType w:val="hybridMultilevel"/>
    <w:tmpl w:val="3A44CE9A"/>
    <w:lvl w:ilvl="0" w:tplc="8932D888">
      <w:numFmt w:val="bullet"/>
      <w:lvlText w:val=""/>
      <w:lvlJc w:val="left"/>
      <w:pPr>
        <w:ind w:left="701" w:hanging="56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324BEF8">
      <w:numFmt w:val="bullet"/>
      <w:lvlText w:val="•"/>
      <w:lvlJc w:val="left"/>
      <w:pPr>
        <w:ind w:left="1644" w:hanging="567"/>
      </w:pPr>
      <w:rPr>
        <w:rFonts w:hint="default"/>
        <w:lang w:val="it-IT" w:eastAsia="en-US" w:bidi="ar-SA"/>
      </w:rPr>
    </w:lvl>
    <w:lvl w:ilvl="2" w:tplc="E558FF1A">
      <w:numFmt w:val="bullet"/>
      <w:lvlText w:val="•"/>
      <w:lvlJc w:val="left"/>
      <w:pPr>
        <w:ind w:left="2589" w:hanging="567"/>
      </w:pPr>
      <w:rPr>
        <w:rFonts w:hint="default"/>
        <w:lang w:val="it-IT" w:eastAsia="en-US" w:bidi="ar-SA"/>
      </w:rPr>
    </w:lvl>
    <w:lvl w:ilvl="3" w:tplc="374824F4">
      <w:numFmt w:val="bullet"/>
      <w:lvlText w:val="•"/>
      <w:lvlJc w:val="left"/>
      <w:pPr>
        <w:ind w:left="3533" w:hanging="567"/>
      </w:pPr>
      <w:rPr>
        <w:rFonts w:hint="default"/>
        <w:lang w:val="it-IT" w:eastAsia="en-US" w:bidi="ar-SA"/>
      </w:rPr>
    </w:lvl>
    <w:lvl w:ilvl="4" w:tplc="0C1C06A8">
      <w:numFmt w:val="bullet"/>
      <w:lvlText w:val="•"/>
      <w:lvlJc w:val="left"/>
      <w:pPr>
        <w:ind w:left="4478" w:hanging="567"/>
      </w:pPr>
      <w:rPr>
        <w:rFonts w:hint="default"/>
        <w:lang w:val="it-IT" w:eastAsia="en-US" w:bidi="ar-SA"/>
      </w:rPr>
    </w:lvl>
    <w:lvl w:ilvl="5" w:tplc="9EF2416E">
      <w:numFmt w:val="bullet"/>
      <w:lvlText w:val="•"/>
      <w:lvlJc w:val="left"/>
      <w:pPr>
        <w:ind w:left="5423" w:hanging="567"/>
      </w:pPr>
      <w:rPr>
        <w:rFonts w:hint="default"/>
        <w:lang w:val="it-IT" w:eastAsia="en-US" w:bidi="ar-SA"/>
      </w:rPr>
    </w:lvl>
    <w:lvl w:ilvl="6" w:tplc="ADEE36D6">
      <w:numFmt w:val="bullet"/>
      <w:lvlText w:val="•"/>
      <w:lvlJc w:val="left"/>
      <w:pPr>
        <w:ind w:left="6367" w:hanging="567"/>
      </w:pPr>
      <w:rPr>
        <w:rFonts w:hint="default"/>
        <w:lang w:val="it-IT" w:eastAsia="en-US" w:bidi="ar-SA"/>
      </w:rPr>
    </w:lvl>
    <w:lvl w:ilvl="7" w:tplc="21F62786">
      <w:numFmt w:val="bullet"/>
      <w:lvlText w:val="•"/>
      <w:lvlJc w:val="left"/>
      <w:pPr>
        <w:ind w:left="7312" w:hanging="567"/>
      </w:pPr>
      <w:rPr>
        <w:rFonts w:hint="default"/>
        <w:lang w:val="it-IT" w:eastAsia="en-US" w:bidi="ar-SA"/>
      </w:rPr>
    </w:lvl>
    <w:lvl w:ilvl="8" w:tplc="C71C260C">
      <w:numFmt w:val="bullet"/>
      <w:lvlText w:val="•"/>
      <w:lvlJc w:val="left"/>
      <w:pPr>
        <w:ind w:left="8256" w:hanging="567"/>
      </w:pPr>
      <w:rPr>
        <w:rFonts w:hint="default"/>
        <w:lang w:val="it-IT" w:eastAsia="en-US" w:bidi="ar-SA"/>
      </w:rPr>
    </w:lvl>
  </w:abstractNum>
  <w:abstractNum w:abstractNumId="7" w15:restartNumberingAfterBreak="0">
    <w:nsid w:val="334C1F26"/>
    <w:multiLevelType w:val="hybridMultilevel"/>
    <w:tmpl w:val="510ED998"/>
    <w:lvl w:ilvl="0" w:tplc="2D9AD5E8">
      <w:numFmt w:val="bullet"/>
      <w:lvlText w:val="□"/>
      <w:lvlJc w:val="left"/>
      <w:pPr>
        <w:ind w:left="1579" w:hanging="737"/>
      </w:pPr>
      <w:rPr>
        <w:rFonts w:hint="default"/>
        <w:w w:val="128"/>
        <w:lang w:val="it-IT" w:eastAsia="en-US" w:bidi="ar-SA"/>
      </w:rPr>
    </w:lvl>
    <w:lvl w:ilvl="1" w:tplc="C036899E">
      <w:numFmt w:val="bullet"/>
      <w:lvlText w:val="•"/>
      <w:lvlJc w:val="left"/>
      <w:pPr>
        <w:ind w:left="2436" w:hanging="737"/>
      </w:pPr>
      <w:rPr>
        <w:rFonts w:hint="default"/>
        <w:lang w:val="it-IT" w:eastAsia="en-US" w:bidi="ar-SA"/>
      </w:rPr>
    </w:lvl>
    <w:lvl w:ilvl="2" w:tplc="08D4271A">
      <w:numFmt w:val="bullet"/>
      <w:lvlText w:val="•"/>
      <w:lvlJc w:val="left"/>
      <w:pPr>
        <w:ind w:left="3293" w:hanging="737"/>
      </w:pPr>
      <w:rPr>
        <w:rFonts w:hint="default"/>
        <w:lang w:val="it-IT" w:eastAsia="en-US" w:bidi="ar-SA"/>
      </w:rPr>
    </w:lvl>
    <w:lvl w:ilvl="3" w:tplc="54D6ECD6">
      <w:numFmt w:val="bullet"/>
      <w:lvlText w:val="•"/>
      <w:lvlJc w:val="left"/>
      <w:pPr>
        <w:ind w:left="4149" w:hanging="737"/>
      </w:pPr>
      <w:rPr>
        <w:rFonts w:hint="default"/>
        <w:lang w:val="it-IT" w:eastAsia="en-US" w:bidi="ar-SA"/>
      </w:rPr>
    </w:lvl>
    <w:lvl w:ilvl="4" w:tplc="6F42ABD8">
      <w:numFmt w:val="bullet"/>
      <w:lvlText w:val="•"/>
      <w:lvlJc w:val="left"/>
      <w:pPr>
        <w:ind w:left="5006" w:hanging="737"/>
      </w:pPr>
      <w:rPr>
        <w:rFonts w:hint="default"/>
        <w:lang w:val="it-IT" w:eastAsia="en-US" w:bidi="ar-SA"/>
      </w:rPr>
    </w:lvl>
    <w:lvl w:ilvl="5" w:tplc="2F9AB748">
      <w:numFmt w:val="bullet"/>
      <w:lvlText w:val="•"/>
      <w:lvlJc w:val="left"/>
      <w:pPr>
        <w:ind w:left="5863" w:hanging="737"/>
      </w:pPr>
      <w:rPr>
        <w:rFonts w:hint="default"/>
        <w:lang w:val="it-IT" w:eastAsia="en-US" w:bidi="ar-SA"/>
      </w:rPr>
    </w:lvl>
    <w:lvl w:ilvl="6" w:tplc="DF7676DE">
      <w:numFmt w:val="bullet"/>
      <w:lvlText w:val="•"/>
      <w:lvlJc w:val="left"/>
      <w:pPr>
        <w:ind w:left="6719" w:hanging="737"/>
      </w:pPr>
      <w:rPr>
        <w:rFonts w:hint="default"/>
        <w:lang w:val="it-IT" w:eastAsia="en-US" w:bidi="ar-SA"/>
      </w:rPr>
    </w:lvl>
    <w:lvl w:ilvl="7" w:tplc="B1882C48">
      <w:numFmt w:val="bullet"/>
      <w:lvlText w:val="•"/>
      <w:lvlJc w:val="left"/>
      <w:pPr>
        <w:ind w:left="7576" w:hanging="737"/>
      </w:pPr>
      <w:rPr>
        <w:rFonts w:hint="default"/>
        <w:lang w:val="it-IT" w:eastAsia="en-US" w:bidi="ar-SA"/>
      </w:rPr>
    </w:lvl>
    <w:lvl w:ilvl="8" w:tplc="38AA60D8">
      <w:numFmt w:val="bullet"/>
      <w:lvlText w:val="•"/>
      <w:lvlJc w:val="left"/>
      <w:pPr>
        <w:ind w:left="8432" w:hanging="737"/>
      </w:pPr>
      <w:rPr>
        <w:rFonts w:hint="default"/>
        <w:lang w:val="it-IT" w:eastAsia="en-US" w:bidi="ar-SA"/>
      </w:rPr>
    </w:lvl>
  </w:abstractNum>
  <w:abstractNum w:abstractNumId="8" w15:restartNumberingAfterBreak="0">
    <w:nsid w:val="35BF2738"/>
    <w:multiLevelType w:val="hybridMultilevel"/>
    <w:tmpl w:val="872C3AD0"/>
    <w:lvl w:ilvl="0" w:tplc="B48855E4">
      <w:start w:val="1"/>
      <w:numFmt w:val="lowerLetter"/>
      <w:lvlText w:val="%1)"/>
      <w:lvlJc w:val="left"/>
      <w:pPr>
        <w:ind w:left="778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7CA895A2">
      <w:numFmt w:val="bullet"/>
      <w:lvlText w:val="•"/>
      <w:lvlJc w:val="left"/>
      <w:pPr>
        <w:ind w:left="1374" w:hanging="348"/>
      </w:pPr>
      <w:rPr>
        <w:rFonts w:hint="default"/>
        <w:lang w:val="it-IT" w:eastAsia="en-US" w:bidi="ar-SA"/>
      </w:rPr>
    </w:lvl>
    <w:lvl w:ilvl="2" w:tplc="02D4E61C">
      <w:numFmt w:val="bullet"/>
      <w:lvlText w:val="•"/>
      <w:lvlJc w:val="left"/>
      <w:pPr>
        <w:ind w:left="1968" w:hanging="348"/>
      </w:pPr>
      <w:rPr>
        <w:rFonts w:hint="default"/>
        <w:lang w:val="it-IT" w:eastAsia="en-US" w:bidi="ar-SA"/>
      </w:rPr>
    </w:lvl>
    <w:lvl w:ilvl="3" w:tplc="49720BFC">
      <w:numFmt w:val="bullet"/>
      <w:lvlText w:val="•"/>
      <w:lvlJc w:val="left"/>
      <w:pPr>
        <w:ind w:left="2562" w:hanging="348"/>
      </w:pPr>
      <w:rPr>
        <w:rFonts w:hint="default"/>
        <w:lang w:val="it-IT" w:eastAsia="en-US" w:bidi="ar-SA"/>
      </w:rPr>
    </w:lvl>
    <w:lvl w:ilvl="4" w:tplc="321CA8D0">
      <w:numFmt w:val="bullet"/>
      <w:lvlText w:val="•"/>
      <w:lvlJc w:val="left"/>
      <w:pPr>
        <w:ind w:left="3157" w:hanging="348"/>
      </w:pPr>
      <w:rPr>
        <w:rFonts w:hint="default"/>
        <w:lang w:val="it-IT" w:eastAsia="en-US" w:bidi="ar-SA"/>
      </w:rPr>
    </w:lvl>
    <w:lvl w:ilvl="5" w:tplc="CC427B00">
      <w:numFmt w:val="bullet"/>
      <w:lvlText w:val="•"/>
      <w:lvlJc w:val="left"/>
      <w:pPr>
        <w:ind w:left="3751" w:hanging="348"/>
      </w:pPr>
      <w:rPr>
        <w:rFonts w:hint="default"/>
        <w:lang w:val="it-IT" w:eastAsia="en-US" w:bidi="ar-SA"/>
      </w:rPr>
    </w:lvl>
    <w:lvl w:ilvl="6" w:tplc="152A4CA0">
      <w:numFmt w:val="bullet"/>
      <w:lvlText w:val="•"/>
      <w:lvlJc w:val="left"/>
      <w:pPr>
        <w:ind w:left="4345" w:hanging="348"/>
      </w:pPr>
      <w:rPr>
        <w:rFonts w:hint="default"/>
        <w:lang w:val="it-IT" w:eastAsia="en-US" w:bidi="ar-SA"/>
      </w:rPr>
    </w:lvl>
    <w:lvl w:ilvl="7" w:tplc="02FE1344">
      <w:numFmt w:val="bullet"/>
      <w:lvlText w:val="•"/>
      <w:lvlJc w:val="left"/>
      <w:pPr>
        <w:ind w:left="4940" w:hanging="348"/>
      </w:pPr>
      <w:rPr>
        <w:rFonts w:hint="default"/>
        <w:lang w:val="it-IT" w:eastAsia="en-US" w:bidi="ar-SA"/>
      </w:rPr>
    </w:lvl>
    <w:lvl w:ilvl="8" w:tplc="54607D82">
      <w:numFmt w:val="bullet"/>
      <w:lvlText w:val="•"/>
      <w:lvlJc w:val="left"/>
      <w:pPr>
        <w:ind w:left="5534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4E0A1FD7"/>
    <w:multiLevelType w:val="hybridMultilevel"/>
    <w:tmpl w:val="8AD491D0"/>
    <w:lvl w:ilvl="0" w:tplc="49D62070">
      <w:numFmt w:val="bullet"/>
      <w:lvlText w:val="□"/>
      <w:lvlJc w:val="left"/>
      <w:pPr>
        <w:ind w:left="2294" w:hanging="201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D2186A0C">
      <w:numFmt w:val="bullet"/>
      <w:lvlText w:val="o"/>
      <w:lvlJc w:val="left"/>
      <w:pPr>
        <w:ind w:left="157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AE9ACC1C">
      <w:numFmt w:val="bullet"/>
      <w:lvlText w:val="•"/>
      <w:lvlJc w:val="left"/>
      <w:pPr>
        <w:ind w:left="3171" w:hanging="360"/>
      </w:pPr>
      <w:rPr>
        <w:rFonts w:hint="default"/>
        <w:lang w:val="it-IT" w:eastAsia="en-US" w:bidi="ar-SA"/>
      </w:rPr>
    </w:lvl>
    <w:lvl w:ilvl="3" w:tplc="D19A76F0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4" w:tplc="636ECAD8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5" w:tplc="33D85776">
      <w:numFmt w:val="bullet"/>
      <w:lvlText w:val="•"/>
      <w:lvlJc w:val="left"/>
      <w:pPr>
        <w:ind w:left="5787" w:hanging="360"/>
      </w:pPr>
      <w:rPr>
        <w:rFonts w:hint="default"/>
        <w:lang w:val="it-IT" w:eastAsia="en-US" w:bidi="ar-SA"/>
      </w:rPr>
    </w:lvl>
    <w:lvl w:ilvl="6" w:tplc="B28A00EE">
      <w:numFmt w:val="bullet"/>
      <w:lvlText w:val="•"/>
      <w:lvlJc w:val="left"/>
      <w:pPr>
        <w:ind w:left="6658" w:hanging="360"/>
      </w:pPr>
      <w:rPr>
        <w:rFonts w:hint="default"/>
        <w:lang w:val="it-IT" w:eastAsia="en-US" w:bidi="ar-SA"/>
      </w:rPr>
    </w:lvl>
    <w:lvl w:ilvl="7" w:tplc="1D2C6386">
      <w:numFmt w:val="bullet"/>
      <w:lvlText w:val="•"/>
      <w:lvlJc w:val="left"/>
      <w:pPr>
        <w:ind w:left="7530" w:hanging="360"/>
      </w:pPr>
      <w:rPr>
        <w:rFonts w:hint="default"/>
        <w:lang w:val="it-IT" w:eastAsia="en-US" w:bidi="ar-SA"/>
      </w:rPr>
    </w:lvl>
    <w:lvl w:ilvl="8" w:tplc="899CBC3A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62C2CEE"/>
    <w:multiLevelType w:val="hybridMultilevel"/>
    <w:tmpl w:val="9E50EAB0"/>
    <w:lvl w:ilvl="0" w:tplc="F81A8EE4">
      <w:start w:val="1"/>
      <w:numFmt w:val="decimal"/>
      <w:lvlText w:val="%1."/>
      <w:lvlJc w:val="left"/>
      <w:pPr>
        <w:ind w:left="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7C4CF00">
      <w:numFmt w:val="bullet"/>
      <w:lvlText w:val="□"/>
      <w:lvlJc w:val="left"/>
      <w:pPr>
        <w:ind w:left="1579" w:hanging="737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2" w:tplc="E9006138">
      <w:numFmt w:val="bullet"/>
      <w:lvlText w:val="•"/>
      <w:lvlJc w:val="left"/>
      <w:pPr>
        <w:ind w:left="2531" w:hanging="737"/>
      </w:pPr>
      <w:rPr>
        <w:rFonts w:hint="default"/>
        <w:lang w:val="it-IT" w:eastAsia="en-US" w:bidi="ar-SA"/>
      </w:rPr>
    </w:lvl>
    <w:lvl w:ilvl="3" w:tplc="03AC2D02">
      <w:numFmt w:val="bullet"/>
      <w:lvlText w:val="•"/>
      <w:lvlJc w:val="left"/>
      <w:pPr>
        <w:ind w:left="3483" w:hanging="737"/>
      </w:pPr>
      <w:rPr>
        <w:rFonts w:hint="default"/>
        <w:lang w:val="it-IT" w:eastAsia="en-US" w:bidi="ar-SA"/>
      </w:rPr>
    </w:lvl>
    <w:lvl w:ilvl="4" w:tplc="E9BEC9F6">
      <w:numFmt w:val="bullet"/>
      <w:lvlText w:val="•"/>
      <w:lvlJc w:val="left"/>
      <w:pPr>
        <w:ind w:left="4435" w:hanging="737"/>
      </w:pPr>
      <w:rPr>
        <w:rFonts w:hint="default"/>
        <w:lang w:val="it-IT" w:eastAsia="en-US" w:bidi="ar-SA"/>
      </w:rPr>
    </w:lvl>
    <w:lvl w:ilvl="5" w:tplc="562A0EFC">
      <w:numFmt w:val="bullet"/>
      <w:lvlText w:val="•"/>
      <w:lvlJc w:val="left"/>
      <w:pPr>
        <w:ind w:left="5387" w:hanging="737"/>
      </w:pPr>
      <w:rPr>
        <w:rFonts w:hint="default"/>
        <w:lang w:val="it-IT" w:eastAsia="en-US" w:bidi="ar-SA"/>
      </w:rPr>
    </w:lvl>
    <w:lvl w:ilvl="6" w:tplc="1A22CC8C">
      <w:numFmt w:val="bullet"/>
      <w:lvlText w:val="•"/>
      <w:lvlJc w:val="left"/>
      <w:pPr>
        <w:ind w:left="6338" w:hanging="737"/>
      </w:pPr>
      <w:rPr>
        <w:rFonts w:hint="default"/>
        <w:lang w:val="it-IT" w:eastAsia="en-US" w:bidi="ar-SA"/>
      </w:rPr>
    </w:lvl>
    <w:lvl w:ilvl="7" w:tplc="B112A0A8">
      <w:numFmt w:val="bullet"/>
      <w:lvlText w:val="•"/>
      <w:lvlJc w:val="left"/>
      <w:pPr>
        <w:ind w:left="7290" w:hanging="737"/>
      </w:pPr>
      <w:rPr>
        <w:rFonts w:hint="default"/>
        <w:lang w:val="it-IT" w:eastAsia="en-US" w:bidi="ar-SA"/>
      </w:rPr>
    </w:lvl>
    <w:lvl w:ilvl="8" w:tplc="E6F8528C">
      <w:numFmt w:val="bullet"/>
      <w:lvlText w:val="•"/>
      <w:lvlJc w:val="left"/>
      <w:pPr>
        <w:ind w:left="8242" w:hanging="737"/>
      </w:pPr>
      <w:rPr>
        <w:rFonts w:hint="default"/>
        <w:lang w:val="it-IT" w:eastAsia="en-US" w:bidi="ar-SA"/>
      </w:rPr>
    </w:lvl>
  </w:abstractNum>
  <w:abstractNum w:abstractNumId="11" w15:restartNumberingAfterBreak="0">
    <w:nsid w:val="67D94152"/>
    <w:multiLevelType w:val="hybridMultilevel"/>
    <w:tmpl w:val="4C2C91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B7BB2"/>
    <w:multiLevelType w:val="hybridMultilevel"/>
    <w:tmpl w:val="4C7A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B2096"/>
    <w:multiLevelType w:val="hybridMultilevel"/>
    <w:tmpl w:val="C654F772"/>
    <w:lvl w:ilvl="0" w:tplc="80E2EB50">
      <w:numFmt w:val="bullet"/>
      <w:lvlText w:val="□"/>
      <w:lvlJc w:val="left"/>
      <w:pPr>
        <w:ind w:left="551" w:hanging="275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FCB44AD2">
      <w:numFmt w:val="bullet"/>
      <w:lvlText w:val="o"/>
      <w:lvlJc w:val="left"/>
      <w:pPr>
        <w:ind w:left="157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E6003D1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3" w:tplc="3F80786E">
      <w:numFmt w:val="bullet"/>
      <w:lvlText w:val="•"/>
      <w:lvlJc w:val="left"/>
      <w:pPr>
        <w:ind w:left="3483" w:hanging="360"/>
      </w:pPr>
      <w:rPr>
        <w:rFonts w:hint="default"/>
        <w:lang w:val="it-IT" w:eastAsia="en-US" w:bidi="ar-SA"/>
      </w:rPr>
    </w:lvl>
    <w:lvl w:ilvl="4" w:tplc="70FCEE08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5" w:tplc="71FA0A10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81EA6342">
      <w:numFmt w:val="bullet"/>
      <w:lvlText w:val="•"/>
      <w:lvlJc w:val="left"/>
      <w:pPr>
        <w:ind w:left="6338" w:hanging="360"/>
      </w:pPr>
      <w:rPr>
        <w:rFonts w:hint="default"/>
        <w:lang w:val="it-IT" w:eastAsia="en-US" w:bidi="ar-SA"/>
      </w:rPr>
    </w:lvl>
    <w:lvl w:ilvl="7" w:tplc="4AECB662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64DCBBDC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9603B93"/>
    <w:multiLevelType w:val="hybridMultilevel"/>
    <w:tmpl w:val="71FA1B9E"/>
    <w:lvl w:ilvl="0" w:tplc="E1CAB36C">
      <w:numFmt w:val="bullet"/>
      <w:lvlText w:val="□"/>
      <w:lvlJc w:val="left"/>
      <w:pPr>
        <w:ind w:left="828" w:hanging="412"/>
      </w:pPr>
      <w:rPr>
        <w:rFonts w:ascii="Segoe UI Symbol" w:eastAsia="Segoe UI Symbol" w:hAnsi="Segoe UI Symbol" w:cs="Segoe UI Symbol" w:hint="default"/>
        <w:w w:val="74"/>
        <w:sz w:val="22"/>
        <w:szCs w:val="22"/>
        <w:lang w:val="it-IT" w:eastAsia="en-US" w:bidi="ar-SA"/>
      </w:rPr>
    </w:lvl>
    <w:lvl w:ilvl="1" w:tplc="C45E0622">
      <w:numFmt w:val="bullet"/>
      <w:lvlText w:val="•"/>
      <w:lvlJc w:val="left"/>
      <w:pPr>
        <w:ind w:left="1472" w:hanging="412"/>
      </w:pPr>
      <w:rPr>
        <w:rFonts w:hint="default"/>
        <w:lang w:val="it-IT" w:eastAsia="en-US" w:bidi="ar-SA"/>
      </w:rPr>
    </w:lvl>
    <w:lvl w:ilvl="2" w:tplc="A964FE9E">
      <w:numFmt w:val="bullet"/>
      <w:lvlText w:val="•"/>
      <w:lvlJc w:val="left"/>
      <w:pPr>
        <w:ind w:left="2125" w:hanging="412"/>
      </w:pPr>
      <w:rPr>
        <w:rFonts w:hint="default"/>
        <w:lang w:val="it-IT" w:eastAsia="en-US" w:bidi="ar-SA"/>
      </w:rPr>
    </w:lvl>
    <w:lvl w:ilvl="3" w:tplc="A582E2EA">
      <w:numFmt w:val="bullet"/>
      <w:lvlText w:val="•"/>
      <w:lvlJc w:val="left"/>
      <w:pPr>
        <w:ind w:left="2777" w:hanging="412"/>
      </w:pPr>
      <w:rPr>
        <w:rFonts w:hint="default"/>
        <w:lang w:val="it-IT" w:eastAsia="en-US" w:bidi="ar-SA"/>
      </w:rPr>
    </w:lvl>
    <w:lvl w:ilvl="4" w:tplc="B290E5BC">
      <w:numFmt w:val="bullet"/>
      <w:lvlText w:val="•"/>
      <w:lvlJc w:val="left"/>
      <w:pPr>
        <w:ind w:left="3430" w:hanging="412"/>
      </w:pPr>
      <w:rPr>
        <w:rFonts w:hint="default"/>
        <w:lang w:val="it-IT" w:eastAsia="en-US" w:bidi="ar-SA"/>
      </w:rPr>
    </w:lvl>
    <w:lvl w:ilvl="5" w:tplc="DD3267F2">
      <w:numFmt w:val="bullet"/>
      <w:lvlText w:val="•"/>
      <w:lvlJc w:val="left"/>
      <w:pPr>
        <w:ind w:left="4082" w:hanging="412"/>
      </w:pPr>
      <w:rPr>
        <w:rFonts w:hint="default"/>
        <w:lang w:val="it-IT" w:eastAsia="en-US" w:bidi="ar-SA"/>
      </w:rPr>
    </w:lvl>
    <w:lvl w:ilvl="6" w:tplc="3864C59C">
      <w:numFmt w:val="bullet"/>
      <w:lvlText w:val="•"/>
      <w:lvlJc w:val="left"/>
      <w:pPr>
        <w:ind w:left="4735" w:hanging="412"/>
      </w:pPr>
      <w:rPr>
        <w:rFonts w:hint="default"/>
        <w:lang w:val="it-IT" w:eastAsia="en-US" w:bidi="ar-SA"/>
      </w:rPr>
    </w:lvl>
    <w:lvl w:ilvl="7" w:tplc="97BCA17C">
      <w:numFmt w:val="bullet"/>
      <w:lvlText w:val="•"/>
      <w:lvlJc w:val="left"/>
      <w:pPr>
        <w:ind w:left="5387" w:hanging="412"/>
      </w:pPr>
      <w:rPr>
        <w:rFonts w:hint="default"/>
        <w:lang w:val="it-IT" w:eastAsia="en-US" w:bidi="ar-SA"/>
      </w:rPr>
    </w:lvl>
    <w:lvl w:ilvl="8" w:tplc="8B14EE60">
      <w:numFmt w:val="bullet"/>
      <w:lvlText w:val="•"/>
      <w:lvlJc w:val="left"/>
      <w:pPr>
        <w:ind w:left="6040" w:hanging="412"/>
      </w:pPr>
      <w:rPr>
        <w:rFonts w:hint="default"/>
        <w:lang w:val="it-IT" w:eastAsia="en-US" w:bidi="ar-SA"/>
      </w:rPr>
    </w:lvl>
  </w:abstractNum>
  <w:num w:numId="1" w16cid:durableId="1164323118">
    <w:abstractNumId w:val="0"/>
  </w:num>
  <w:num w:numId="2" w16cid:durableId="642463919">
    <w:abstractNumId w:val="1"/>
  </w:num>
  <w:num w:numId="3" w16cid:durableId="1824738968">
    <w:abstractNumId w:val="2"/>
  </w:num>
  <w:num w:numId="4" w16cid:durableId="833380801">
    <w:abstractNumId w:val="3"/>
  </w:num>
  <w:num w:numId="5" w16cid:durableId="174662250">
    <w:abstractNumId w:val="11"/>
  </w:num>
  <w:num w:numId="6" w16cid:durableId="823013566">
    <w:abstractNumId w:val="14"/>
  </w:num>
  <w:num w:numId="7" w16cid:durableId="1560822556">
    <w:abstractNumId w:val="8"/>
  </w:num>
  <w:num w:numId="8" w16cid:durableId="57097393">
    <w:abstractNumId w:val="6"/>
  </w:num>
  <w:num w:numId="9" w16cid:durableId="2034724798">
    <w:abstractNumId w:val="4"/>
  </w:num>
  <w:num w:numId="10" w16cid:durableId="1589997031">
    <w:abstractNumId w:val="9"/>
  </w:num>
  <w:num w:numId="11" w16cid:durableId="1678731702">
    <w:abstractNumId w:val="10"/>
  </w:num>
  <w:num w:numId="12" w16cid:durableId="1894583733">
    <w:abstractNumId w:val="5"/>
  </w:num>
  <w:num w:numId="13" w16cid:durableId="369452536">
    <w:abstractNumId w:val="13"/>
  </w:num>
  <w:num w:numId="14" w16cid:durableId="532226696">
    <w:abstractNumId w:val="7"/>
  </w:num>
  <w:num w:numId="15" w16cid:durableId="274406474">
    <w:abstractNumId w:val="12"/>
  </w:num>
  <w:num w:numId="16" w16cid:durableId="94820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4C"/>
    <w:rsid w:val="002D4172"/>
    <w:rsid w:val="002D6E33"/>
    <w:rsid w:val="00323E59"/>
    <w:rsid w:val="00402E8A"/>
    <w:rsid w:val="004525A3"/>
    <w:rsid w:val="00517028"/>
    <w:rsid w:val="005842C7"/>
    <w:rsid w:val="005B0474"/>
    <w:rsid w:val="00616EED"/>
    <w:rsid w:val="00730B6C"/>
    <w:rsid w:val="00822433"/>
    <w:rsid w:val="008D1BF7"/>
    <w:rsid w:val="00900644"/>
    <w:rsid w:val="00921C76"/>
    <w:rsid w:val="009239A3"/>
    <w:rsid w:val="00962128"/>
    <w:rsid w:val="00981007"/>
    <w:rsid w:val="009B06E0"/>
    <w:rsid w:val="009C1FC3"/>
    <w:rsid w:val="00B54DE6"/>
    <w:rsid w:val="00B97163"/>
    <w:rsid w:val="00C6625E"/>
    <w:rsid w:val="00CA3423"/>
    <w:rsid w:val="00CC3050"/>
    <w:rsid w:val="00D36A3A"/>
    <w:rsid w:val="00D7560F"/>
    <w:rsid w:val="00D8337D"/>
    <w:rsid w:val="00D91F4C"/>
    <w:rsid w:val="00DF3018"/>
    <w:rsid w:val="00E4479E"/>
    <w:rsid w:val="00E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CE27"/>
  <w15:chartTrackingRefBased/>
  <w15:docId w15:val="{086593C2-7346-4989-B3CF-D6611266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F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1F4C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91F4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Titolo10"/>
    <w:next w:val="Corpotesto"/>
    <w:link w:val="Titolo3Carattere"/>
    <w:uiPriority w:val="9"/>
    <w:qFormat/>
    <w:rsid w:val="00D91F4C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1F4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1F4C"/>
    <w:rPr>
      <w:rFonts w:ascii="Arial" w:eastAsia="Times New Roman" w:hAnsi="Arial" w:cs="Arial"/>
      <w:b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1F4C"/>
    <w:rPr>
      <w:rFonts w:ascii="Liberation Sans" w:eastAsia="Arial Unicode MS" w:hAnsi="Liberation Sans" w:cs="Mangal"/>
      <w:b/>
      <w:bCs/>
      <w:sz w:val="28"/>
      <w:szCs w:val="28"/>
      <w:lang w:eastAsia="zh-CN"/>
    </w:rPr>
  </w:style>
  <w:style w:type="character" w:customStyle="1" w:styleId="WW8Num1z0">
    <w:name w:val="WW8Num1z0"/>
    <w:rsid w:val="00D91F4C"/>
  </w:style>
  <w:style w:type="character" w:customStyle="1" w:styleId="WW8Num1z1">
    <w:name w:val="WW8Num1z1"/>
    <w:rsid w:val="00D91F4C"/>
  </w:style>
  <w:style w:type="character" w:customStyle="1" w:styleId="WW8Num1z2">
    <w:name w:val="WW8Num1z2"/>
    <w:rsid w:val="00D91F4C"/>
  </w:style>
  <w:style w:type="character" w:customStyle="1" w:styleId="WW8Num1z3">
    <w:name w:val="WW8Num1z3"/>
    <w:rsid w:val="00D91F4C"/>
  </w:style>
  <w:style w:type="character" w:customStyle="1" w:styleId="WW8Num1z4">
    <w:name w:val="WW8Num1z4"/>
    <w:rsid w:val="00D91F4C"/>
  </w:style>
  <w:style w:type="character" w:customStyle="1" w:styleId="WW8Num1z5">
    <w:name w:val="WW8Num1z5"/>
    <w:rsid w:val="00D91F4C"/>
  </w:style>
  <w:style w:type="character" w:customStyle="1" w:styleId="WW8Num1z6">
    <w:name w:val="WW8Num1z6"/>
    <w:rsid w:val="00D91F4C"/>
  </w:style>
  <w:style w:type="character" w:customStyle="1" w:styleId="WW8Num1z7">
    <w:name w:val="WW8Num1z7"/>
    <w:rsid w:val="00D91F4C"/>
  </w:style>
  <w:style w:type="character" w:customStyle="1" w:styleId="WW8Num1z8">
    <w:name w:val="WW8Num1z8"/>
    <w:rsid w:val="00D91F4C"/>
  </w:style>
  <w:style w:type="character" w:customStyle="1" w:styleId="WW8Num2z0">
    <w:name w:val="WW8Num2z0"/>
    <w:rsid w:val="00D91F4C"/>
    <w:rPr>
      <w:rFonts w:ascii="Arial" w:hAnsi="Arial" w:cs="Arial"/>
      <w:sz w:val="20"/>
      <w:szCs w:val="20"/>
    </w:rPr>
  </w:style>
  <w:style w:type="character" w:customStyle="1" w:styleId="WW8Num3z0">
    <w:name w:val="WW8Num3z0"/>
    <w:rsid w:val="00D91F4C"/>
    <w:rPr>
      <w:rFonts w:hint="default"/>
      <w:szCs w:val="20"/>
    </w:rPr>
  </w:style>
  <w:style w:type="character" w:customStyle="1" w:styleId="WW8Num4z0">
    <w:name w:val="WW8Num4z0"/>
    <w:rsid w:val="00D91F4C"/>
    <w:rPr>
      <w:rFonts w:ascii="Arial" w:hAnsi="Arial" w:cs="Arial" w:hint="default"/>
      <w:sz w:val="20"/>
      <w:szCs w:val="20"/>
    </w:rPr>
  </w:style>
  <w:style w:type="character" w:customStyle="1" w:styleId="WW8Num2z1">
    <w:name w:val="WW8Num2z1"/>
    <w:rsid w:val="00D91F4C"/>
    <w:rPr>
      <w:rFonts w:ascii="Courier New" w:hAnsi="Courier New" w:cs="Courier New" w:hint="default"/>
    </w:rPr>
  </w:style>
  <w:style w:type="character" w:customStyle="1" w:styleId="WW8Num2z2">
    <w:name w:val="WW8Num2z2"/>
    <w:rsid w:val="00D91F4C"/>
    <w:rPr>
      <w:rFonts w:ascii="Wingdings" w:hAnsi="Wingdings" w:cs="Wingdings" w:hint="default"/>
    </w:rPr>
  </w:style>
  <w:style w:type="character" w:customStyle="1" w:styleId="WW8Num3z1">
    <w:name w:val="WW8Num3z1"/>
    <w:rsid w:val="00D91F4C"/>
    <w:rPr>
      <w:rFonts w:ascii="Courier New" w:hAnsi="Courier New" w:cs="Courier New" w:hint="default"/>
    </w:rPr>
  </w:style>
  <w:style w:type="character" w:customStyle="1" w:styleId="WW8Num3z2">
    <w:name w:val="WW8Num3z2"/>
    <w:rsid w:val="00D91F4C"/>
    <w:rPr>
      <w:rFonts w:ascii="Wingdings" w:hAnsi="Wingdings" w:cs="Wingdings" w:hint="default"/>
    </w:rPr>
  </w:style>
  <w:style w:type="character" w:customStyle="1" w:styleId="WW8Num4z1">
    <w:name w:val="WW8Num4z1"/>
    <w:rsid w:val="00D91F4C"/>
  </w:style>
  <w:style w:type="character" w:customStyle="1" w:styleId="WW8Num4z2">
    <w:name w:val="WW8Num4z2"/>
    <w:rsid w:val="00D91F4C"/>
  </w:style>
  <w:style w:type="character" w:customStyle="1" w:styleId="WW8Num4z3">
    <w:name w:val="WW8Num4z3"/>
    <w:rsid w:val="00D91F4C"/>
  </w:style>
  <w:style w:type="character" w:customStyle="1" w:styleId="WW8Num4z4">
    <w:name w:val="WW8Num4z4"/>
    <w:rsid w:val="00D91F4C"/>
  </w:style>
  <w:style w:type="character" w:customStyle="1" w:styleId="WW8Num4z5">
    <w:name w:val="WW8Num4z5"/>
    <w:rsid w:val="00D91F4C"/>
  </w:style>
  <w:style w:type="character" w:customStyle="1" w:styleId="WW8Num4z6">
    <w:name w:val="WW8Num4z6"/>
    <w:rsid w:val="00D91F4C"/>
  </w:style>
  <w:style w:type="character" w:customStyle="1" w:styleId="WW8Num4z7">
    <w:name w:val="WW8Num4z7"/>
    <w:rsid w:val="00D91F4C"/>
  </w:style>
  <w:style w:type="character" w:customStyle="1" w:styleId="WW8Num4z8">
    <w:name w:val="WW8Num4z8"/>
    <w:rsid w:val="00D91F4C"/>
  </w:style>
  <w:style w:type="character" w:customStyle="1" w:styleId="WW8Num5z0">
    <w:name w:val="WW8Num5z0"/>
    <w:rsid w:val="00D91F4C"/>
    <w:rPr>
      <w:rFonts w:hint="default"/>
    </w:rPr>
  </w:style>
  <w:style w:type="character" w:customStyle="1" w:styleId="WW8Num5z1">
    <w:name w:val="WW8Num5z1"/>
    <w:rsid w:val="00D91F4C"/>
  </w:style>
  <w:style w:type="character" w:customStyle="1" w:styleId="WW8Num5z2">
    <w:name w:val="WW8Num5z2"/>
    <w:rsid w:val="00D91F4C"/>
  </w:style>
  <w:style w:type="character" w:customStyle="1" w:styleId="WW8Num5z3">
    <w:name w:val="WW8Num5z3"/>
    <w:rsid w:val="00D91F4C"/>
  </w:style>
  <w:style w:type="character" w:customStyle="1" w:styleId="WW8Num5z4">
    <w:name w:val="WW8Num5z4"/>
    <w:rsid w:val="00D91F4C"/>
  </w:style>
  <w:style w:type="character" w:customStyle="1" w:styleId="WW8Num5z5">
    <w:name w:val="WW8Num5z5"/>
    <w:rsid w:val="00D91F4C"/>
  </w:style>
  <w:style w:type="character" w:customStyle="1" w:styleId="WW8Num5z6">
    <w:name w:val="WW8Num5z6"/>
    <w:rsid w:val="00D91F4C"/>
  </w:style>
  <w:style w:type="character" w:customStyle="1" w:styleId="WW8Num5z7">
    <w:name w:val="WW8Num5z7"/>
    <w:rsid w:val="00D91F4C"/>
  </w:style>
  <w:style w:type="character" w:customStyle="1" w:styleId="WW8Num5z8">
    <w:name w:val="WW8Num5z8"/>
    <w:rsid w:val="00D91F4C"/>
  </w:style>
  <w:style w:type="character" w:customStyle="1" w:styleId="WW8Num6z0">
    <w:name w:val="WW8Num6z0"/>
    <w:rsid w:val="00D91F4C"/>
    <w:rPr>
      <w:rFonts w:hint="default"/>
    </w:rPr>
  </w:style>
  <w:style w:type="character" w:customStyle="1" w:styleId="WW8Num6z1">
    <w:name w:val="WW8Num6z1"/>
    <w:rsid w:val="00D91F4C"/>
  </w:style>
  <w:style w:type="character" w:customStyle="1" w:styleId="WW8Num6z2">
    <w:name w:val="WW8Num6z2"/>
    <w:rsid w:val="00D91F4C"/>
  </w:style>
  <w:style w:type="character" w:customStyle="1" w:styleId="WW8Num6z3">
    <w:name w:val="WW8Num6z3"/>
    <w:rsid w:val="00D91F4C"/>
  </w:style>
  <w:style w:type="character" w:customStyle="1" w:styleId="WW8Num6z4">
    <w:name w:val="WW8Num6z4"/>
    <w:rsid w:val="00D91F4C"/>
  </w:style>
  <w:style w:type="character" w:customStyle="1" w:styleId="WW8Num6z5">
    <w:name w:val="WW8Num6z5"/>
    <w:rsid w:val="00D91F4C"/>
  </w:style>
  <w:style w:type="character" w:customStyle="1" w:styleId="WW8Num6z6">
    <w:name w:val="WW8Num6z6"/>
    <w:rsid w:val="00D91F4C"/>
  </w:style>
  <w:style w:type="character" w:customStyle="1" w:styleId="WW8Num6z7">
    <w:name w:val="WW8Num6z7"/>
    <w:rsid w:val="00D91F4C"/>
  </w:style>
  <w:style w:type="character" w:customStyle="1" w:styleId="WW8Num6z8">
    <w:name w:val="WW8Num6z8"/>
    <w:rsid w:val="00D91F4C"/>
  </w:style>
  <w:style w:type="character" w:customStyle="1" w:styleId="WW8Num7z0">
    <w:name w:val="WW8Num7z0"/>
    <w:rsid w:val="00D91F4C"/>
    <w:rPr>
      <w:rFonts w:ascii="Symbol" w:hAnsi="Symbol" w:cs="Symbol" w:hint="default"/>
    </w:rPr>
  </w:style>
  <w:style w:type="character" w:customStyle="1" w:styleId="WW8Num7z1">
    <w:name w:val="WW8Num7z1"/>
    <w:rsid w:val="00D91F4C"/>
    <w:rPr>
      <w:rFonts w:ascii="Courier New" w:hAnsi="Courier New" w:cs="Courier New" w:hint="default"/>
    </w:rPr>
  </w:style>
  <w:style w:type="character" w:customStyle="1" w:styleId="WW8Num7z2">
    <w:name w:val="WW8Num7z2"/>
    <w:rsid w:val="00D91F4C"/>
    <w:rPr>
      <w:rFonts w:ascii="Wingdings" w:hAnsi="Wingdings" w:cs="Wingdings" w:hint="default"/>
    </w:rPr>
  </w:style>
  <w:style w:type="character" w:customStyle="1" w:styleId="WW8Num8z0">
    <w:name w:val="WW8Num8z0"/>
    <w:rsid w:val="00D91F4C"/>
    <w:rPr>
      <w:rFonts w:ascii="Arial" w:hAnsi="Arial" w:cs="Arial" w:hint="default"/>
      <w:sz w:val="20"/>
      <w:szCs w:val="20"/>
    </w:rPr>
  </w:style>
  <w:style w:type="character" w:customStyle="1" w:styleId="WW8Num8z1">
    <w:name w:val="WW8Num8z1"/>
    <w:rsid w:val="00D91F4C"/>
  </w:style>
  <w:style w:type="character" w:customStyle="1" w:styleId="WW8Num8z2">
    <w:name w:val="WW8Num8z2"/>
    <w:rsid w:val="00D91F4C"/>
  </w:style>
  <w:style w:type="character" w:customStyle="1" w:styleId="WW8Num8z3">
    <w:name w:val="WW8Num8z3"/>
    <w:rsid w:val="00D91F4C"/>
  </w:style>
  <w:style w:type="character" w:customStyle="1" w:styleId="WW8Num8z4">
    <w:name w:val="WW8Num8z4"/>
    <w:rsid w:val="00D91F4C"/>
  </w:style>
  <w:style w:type="character" w:customStyle="1" w:styleId="WW8Num8z5">
    <w:name w:val="WW8Num8z5"/>
    <w:rsid w:val="00D91F4C"/>
  </w:style>
  <w:style w:type="character" w:customStyle="1" w:styleId="WW8Num8z6">
    <w:name w:val="WW8Num8z6"/>
    <w:rsid w:val="00D91F4C"/>
  </w:style>
  <w:style w:type="character" w:customStyle="1" w:styleId="WW8Num8z7">
    <w:name w:val="WW8Num8z7"/>
    <w:rsid w:val="00D91F4C"/>
  </w:style>
  <w:style w:type="character" w:customStyle="1" w:styleId="WW8Num8z8">
    <w:name w:val="WW8Num8z8"/>
    <w:rsid w:val="00D91F4C"/>
  </w:style>
  <w:style w:type="character" w:customStyle="1" w:styleId="WW8Num9z0">
    <w:name w:val="WW8Num9z0"/>
    <w:rsid w:val="00D91F4C"/>
    <w:rPr>
      <w:rFonts w:ascii="Symbol" w:hAnsi="Symbol" w:cs="Symbol" w:hint="default"/>
    </w:rPr>
  </w:style>
  <w:style w:type="character" w:customStyle="1" w:styleId="WW8Num9z1">
    <w:name w:val="WW8Num9z1"/>
    <w:rsid w:val="00D91F4C"/>
  </w:style>
  <w:style w:type="character" w:customStyle="1" w:styleId="WW8Num9z2">
    <w:name w:val="WW8Num9z2"/>
    <w:rsid w:val="00D91F4C"/>
  </w:style>
  <w:style w:type="character" w:customStyle="1" w:styleId="WW8Num9z3">
    <w:name w:val="WW8Num9z3"/>
    <w:rsid w:val="00D91F4C"/>
  </w:style>
  <w:style w:type="character" w:customStyle="1" w:styleId="WW8Num9z4">
    <w:name w:val="WW8Num9z4"/>
    <w:rsid w:val="00D91F4C"/>
  </w:style>
  <w:style w:type="character" w:customStyle="1" w:styleId="WW8Num9z5">
    <w:name w:val="WW8Num9z5"/>
    <w:rsid w:val="00D91F4C"/>
  </w:style>
  <w:style w:type="character" w:customStyle="1" w:styleId="WW8Num9z6">
    <w:name w:val="WW8Num9z6"/>
    <w:rsid w:val="00D91F4C"/>
  </w:style>
  <w:style w:type="character" w:customStyle="1" w:styleId="WW8Num9z7">
    <w:name w:val="WW8Num9z7"/>
    <w:rsid w:val="00D91F4C"/>
  </w:style>
  <w:style w:type="character" w:customStyle="1" w:styleId="WW8Num9z8">
    <w:name w:val="WW8Num9z8"/>
    <w:rsid w:val="00D91F4C"/>
  </w:style>
  <w:style w:type="character" w:customStyle="1" w:styleId="WW8Num10z0">
    <w:name w:val="WW8Num10z0"/>
    <w:rsid w:val="00D91F4C"/>
    <w:rPr>
      <w:rFonts w:ascii="Symbol" w:hAnsi="Symbol" w:cs="Symbol" w:hint="default"/>
    </w:rPr>
  </w:style>
  <w:style w:type="character" w:customStyle="1" w:styleId="WW8Num10z1">
    <w:name w:val="WW8Num10z1"/>
    <w:rsid w:val="00D91F4C"/>
    <w:rPr>
      <w:rFonts w:ascii="Courier New" w:hAnsi="Courier New" w:cs="Courier New" w:hint="default"/>
    </w:rPr>
  </w:style>
  <w:style w:type="character" w:customStyle="1" w:styleId="WW8Num10z2">
    <w:name w:val="WW8Num10z2"/>
    <w:rsid w:val="00D91F4C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D91F4C"/>
  </w:style>
  <w:style w:type="character" w:customStyle="1" w:styleId="Caratterenotaapidipagina">
    <w:name w:val="Carattere nota a piè di pagina"/>
    <w:rsid w:val="00D91F4C"/>
    <w:rPr>
      <w:vertAlign w:val="superscript"/>
    </w:rPr>
  </w:style>
  <w:style w:type="character" w:customStyle="1" w:styleId="provvnumart">
    <w:name w:val="provv_numart"/>
    <w:rsid w:val="00D91F4C"/>
    <w:rPr>
      <w:b/>
      <w:bCs/>
    </w:rPr>
  </w:style>
  <w:style w:type="character" w:customStyle="1" w:styleId="provvrubrica">
    <w:name w:val="provv_rubrica"/>
    <w:rsid w:val="00D91F4C"/>
    <w:rPr>
      <w:i/>
      <w:iCs/>
    </w:rPr>
  </w:style>
  <w:style w:type="character" w:customStyle="1" w:styleId="provvnumcomma">
    <w:name w:val="provv_numcomma"/>
    <w:basedOn w:val="Carpredefinitoparagrafo1"/>
    <w:rsid w:val="00D91F4C"/>
  </w:style>
  <w:style w:type="character" w:styleId="Numeropagina">
    <w:name w:val="page number"/>
    <w:basedOn w:val="Carpredefinitoparagrafo1"/>
    <w:rsid w:val="00D91F4C"/>
  </w:style>
  <w:style w:type="character" w:styleId="Collegamentoipertestuale">
    <w:name w:val="Hyperlink"/>
    <w:rsid w:val="00D91F4C"/>
    <w:rPr>
      <w:color w:val="0000FF"/>
      <w:u w:val="single"/>
    </w:rPr>
  </w:style>
  <w:style w:type="character" w:styleId="Rimandonotaapidipagina">
    <w:name w:val="footnote reference"/>
    <w:rsid w:val="00D91F4C"/>
    <w:rPr>
      <w:vertAlign w:val="superscript"/>
    </w:rPr>
  </w:style>
  <w:style w:type="character" w:customStyle="1" w:styleId="Caratterenotadichiusura">
    <w:name w:val="Carattere nota di chiusura"/>
    <w:rsid w:val="00D91F4C"/>
    <w:rPr>
      <w:vertAlign w:val="superscript"/>
    </w:rPr>
  </w:style>
  <w:style w:type="character" w:customStyle="1" w:styleId="WW-Caratterenotadichiusura">
    <w:name w:val="WW-Carattere nota di chiusura"/>
    <w:rsid w:val="00D91F4C"/>
  </w:style>
  <w:style w:type="character" w:styleId="Rimandonotadichiusura">
    <w:name w:val="endnote reference"/>
    <w:rsid w:val="00D91F4C"/>
    <w:rPr>
      <w:vertAlign w:val="superscript"/>
    </w:rPr>
  </w:style>
  <w:style w:type="paragraph" w:customStyle="1" w:styleId="Titolo10">
    <w:name w:val="Titolo1"/>
    <w:basedOn w:val="Normale"/>
    <w:next w:val="Corpotesto"/>
    <w:rsid w:val="00D91F4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D91F4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91F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sid w:val="00D91F4C"/>
    <w:rPr>
      <w:rFonts w:cs="Mangal"/>
    </w:rPr>
  </w:style>
  <w:style w:type="paragraph" w:styleId="Didascalia">
    <w:name w:val="caption"/>
    <w:basedOn w:val="Normale"/>
    <w:qFormat/>
    <w:rsid w:val="00D91F4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91F4C"/>
    <w:pPr>
      <w:suppressLineNumbers/>
    </w:pPr>
    <w:rPr>
      <w:rFonts w:cs="Mangal"/>
    </w:rPr>
  </w:style>
  <w:style w:type="paragraph" w:styleId="Testonotaapidipagina">
    <w:name w:val="footnote text"/>
    <w:basedOn w:val="Normale"/>
    <w:link w:val="TestonotaapidipaginaCarattere"/>
    <w:rsid w:val="00D91F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91F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ovvr0">
    <w:name w:val="provv_r0"/>
    <w:basedOn w:val="Normale"/>
    <w:rsid w:val="00D91F4C"/>
    <w:pPr>
      <w:spacing w:before="280" w:after="280"/>
      <w:jc w:val="both"/>
    </w:pPr>
  </w:style>
  <w:style w:type="paragraph" w:styleId="NormaleWeb">
    <w:name w:val="Normal (Web)"/>
    <w:basedOn w:val="Normale"/>
    <w:rsid w:val="00D91F4C"/>
    <w:pPr>
      <w:spacing w:before="280" w:after="280"/>
    </w:pPr>
  </w:style>
  <w:style w:type="paragraph" w:customStyle="1" w:styleId="Corpodeltesto21">
    <w:name w:val="Corpo del testo 21"/>
    <w:basedOn w:val="Normale"/>
    <w:rsid w:val="00D91F4C"/>
    <w:pPr>
      <w:spacing w:line="360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rsid w:val="00D91F4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91F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D91F4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D91F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nutocornice">
    <w:name w:val="Contenuto cornice"/>
    <w:basedOn w:val="Normale"/>
    <w:rsid w:val="00D91F4C"/>
  </w:style>
  <w:style w:type="paragraph" w:customStyle="1" w:styleId="Contenutotabella">
    <w:name w:val="Contenuto tabella"/>
    <w:basedOn w:val="Normale"/>
    <w:rsid w:val="00D91F4C"/>
    <w:pPr>
      <w:suppressLineNumbers/>
    </w:pPr>
  </w:style>
  <w:style w:type="paragraph" w:customStyle="1" w:styleId="Titolotabella">
    <w:name w:val="Titolo tabella"/>
    <w:basedOn w:val="Contenutotabella"/>
    <w:rsid w:val="00D91F4C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D91F4C"/>
    <w:pPr>
      <w:spacing w:after="283"/>
      <w:ind w:left="567" w:right="567"/>
    </w:pPr>
  </w:style>
  <w:style w:type="paragraph" w:styleId="Titolo">
    <w:name w:val="Title"/>
    <w:basedOn w:val="Titolo10"/>
    <w:next w:val="Corpotesto"/>
    <w:link w:val="TitoloCarattere"/>
    <w:qFormat/>
    <w:rsid w:val="00D91F4C"/>
    <w:pPr>
      <w:jc w:val="center"/>
    </w:pPr>
    <w:rPr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D91F4C"/>
    <w:rPr>
      <w:rFonts w:ascii="Liberation Sans" w:eastAsia="Arial Unicode MS" w:hAnsi="Liberation Sans" w:cs="Mangal"/>
      <w:b/>
      <w:bCs/>
      <w:sz w:val="56"/>
      <w:szCs w:val="56"/>
      <w:lang w:eastAsia="zh-CN"/>
    </w:rPr>
  </w:style>
  <w:style w:type="paragraph" w:styleId="Sottotitolo">
    <w:name w:val="Subtitle"/>
    <w:basedOn w:val="Titolo10"/>
    <w:next w:val="Corpotesto"/>
    <w:link w:val="SottotitoloCarattere"/>
    <w:qFormat/>
    <w:rsid w:val="00D91F4C"/>
    <w:pPr>
      <w:spacing w:before="60"/>
      <w:jc w:val="center"/>
    </w:pPr>
    <w:rPr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rsid w:val="00D91F4C"/>
    <w:rPr>
      <w:rFonts w:ascii="Liberation Sans" w:eastAsia="Arial Unicode MS" w:hAnsi="Liberation Sans" w:cs="Mangal"/>
      <w:sz w:val="36"/>
      <w:szCs w:val="36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91F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D91F4C"/>
    <w:pPr>
      <w:widowControl w:val="0"/>
      <w:suppressAutoHyphens w:val="0"/>
      <w:autoSpaceDE w:val="0"/>
      <w:autoSpaceDN w:val="0"/>
      <w:ind w:left="1574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91F4C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D7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6ADF9-CC7E-4F0C-8249-AC2D5883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15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Bolzacchini</dc:creator>
  <cp:keywords/>
  <dc:description/>
  <cp:lastModifiedBy>segreteria</cp:lastModifiedBy>
  <cp:revision>2</cp:revision>
  <dcterms:created xsi:type="dcterms:W3CDTF">2024-06-17T07:28:00Z</dcterms:created>
  <dcterms:modified xsi:type="dcterms:W3CDTF">2024-06-17T07:28:00Z</dcterms:modified>
</cp:coreProperties>
</file>